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45302" w:rsidRPr="00AE0FAC" w:rsidRDefault="00145302" w:rsidP="00EF315A">
      <w:pPr>
        <w:spacing w:line="360" w:lineRule="auto"/>
        <w:rPr>
          <w:rFonts w:ascii="Times New Roman" w:eastAsia="Times New Roman" w:hAnsi="Times New Roman"/>
          <w:sz w:val="24"/>
          <w:szCs w:val="24"/>
        </w:rPr>
      </w:pPr>
    </w:p>
    <w:p w:rsidR="00145302" w:rsidRPr="00AE0FAC" w:rsidRDefault="00E30927" w:rsidP="00EF315A">
      <w:pPr>
        <w:pStyle w:val="NormalWebCharChar"/>
        <w:spacing w:before="0" w:beforeAutospacing="0" w:after="0" w:afterAutospacing="0" w:line="360" w:lineRule="auto"/>
        <w:jc w:val="center"/>
      </w:pPr>
      <w:r w:rsidRPr="00AE0FAC">
        <w:rPr>
          <w:noProof/>
          <w:color w:val="000000"/>
          <w:sz w:val="22"/>
          <w:szCs w:val="22"/>
          <w:lang w:val="en-MY" w:eastAsia="zh-CN"/>
        </w:rPr>
        <w:drawing>
          <wp:inline distT="0" distB="0" distL="0" distR="0">
            <wp:extent cx="5732780" cy="1026795"/>
            <wp:effectExtent l="0" t="0" r="0" b="0"/>
            <wp:docPr id="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2780" cy="1026795"/>
                    </a:xfrm>
                    <a:prstGeom prst="rect">
                      <a:avLst/>
                    </a:prstGeom>
                    <a:noFill/>
                    <a:ln>
                      <a:noFill/>
                    </a:ln>
                  </pic:spPr>
                </pic:pic>
              </a:graphicData>
            </a:graphic>
          </wp:inline>
        </w:drawing>
      </w:r>
      <w:r w:rsidR="007B78BA" w:rsidRPr="00AE0FAC">
        <w:rPr>
          <w:b/>
          <w:bCs/>
          <w:color w:val="000000"/>
          <w:sz w:val="48"/>
          <w:szCs w:val="48"/>
          <w:u w:val="single"/>
        </w:rPr>
        <w:t>Industrial Visit 1-CICT Report</w:t>
      </w:r>
    </w:p>
    <w:p w:rsidR="00145302" w:rsidRPr="00AE0FAC" w:rsidRDefault="007B78BA" w:rsidP="00EF315A">
      <w:pPr>
        <w:spacing w:after="240" w:line="360" w:lineRule="auto"/>
        <w:rPr>
          <w:rFonts w:ascii="Times New Roman" w:eastAsia="Times New Roman" w:hAnsi="Times New Roman"/>
        </w:rPr>
      </w:pPr>
      <w:r w:rsidRPr="00AE0FAC">
        <w:rPr>
          <w:rFonts w:ascii="Times New Roman" w:eastAsia="Times New Roman" w:hAnsi="Times New Roman"/>
        </w:rPr>
        <w:br/>
      </w:r>
      <w:r w:rsidRPr="00AE0FAC">
        <w:rPr>
          <w:rFonts w:ascii="Times New Roman" w:eastAsia="Times New Roman" w:hAnsi="Times New Roman"/>
        </w:rPr>
        <w:br/>
      </w:r>
      <w:r w:rsidRPr="00AE0FAC">
        <w:rPr>
          <w:rFonts w:ascii="Times New Roman" w:eastAsia="Times New Roman" w:hAnsi="Times New Roman"/>
        </w:rPr>
        <w:br/>
      </w:r>
    </w:p>
    <w:p w:rsidR="00145302" w:rsidRPr="00AE0FAC" w:rsidRDefault="00145302" w:rsidP="00EF315A">
      <w:pPr>
        <w:spacing w:after="240" w:line="360" w:lineRule="auto"/>
        <w:rPr>
          <w:rFonts w:ascii="Times New Roman" w:eastAsia="Times New Roman" w:hAnsi="Times New Roman"/>
        </w:rPr>
      </w:pPr>
    </w:p>
    <w:p w:rsidR="00145302" w:rsidRPr="00AE0FAC" w:rsidRDefault="00145302" w:rsidP="00EF315A">
      <w:pPr>
        <w:spacing w:after="240" w:line="360" w:lineRule="auto"/>
        <w:rPr>
          <w:rFonts w:ascii="Times New Roman" w:eastAsia="Times New Roman" w:hAnsi="Times New Roman"/>
        </w:rPr>
      </w:pPr>
    </w:p>
    <w:p w:rsidR="00145302" w:rsidRDefault="00145302" w:rsidP="00EF315A">
      <w:pPr>
        <w:spacing w:after="240" w:line="360" w:lineRule="auto"/>
        <w:rPr>
          <w:rFonts w:ascii="Times New Roman" w:eastAsia="Times New Roman" w:hAnsi="Times New Roman"/>
        </w:rPr>
      </w:pPr>
    </w:p>
    <w:p w:rsidR="00EF315A" w:rsidRPr="00AE0FAC" w:rsidRDefault="00EF315A" w:rsidP="00EF315A">
      <w:pPr>
        <w:spacing w:after="240" w:line="360" w:lineRule="auto"/>
        <w:rPr>
          <w:rFonts w:ascii="Times New Roman" w:eastAsia="Times New Roman" w:hAnsi="Times New Roman"/>
        </w:rPr>
      </w:pPr>
    </w:p>
    <w:p w:rsidR="00EF315A" w:rsidRPr="00EF315A" w:rsidRDefault="007B78BA" w:rsidP="00EF315A">
      <w:pPr>
        <w:pStyle w:val="NormalWebCharChar"/>
        <w:spacing w:before="0" w:beforeAutospacing="0" w:after="0" w:afterAutospacing="0" w:line="360" w:lineRule="auto"/>
        <w:jc w:val="both"/>
        <w:rPr>
          <w:color w:val="000000"/>
          <w:sz w:val="32"/>
          <w:szCs w:val="32"/>
        </w:rPr>
      </w:pPr>
      <w:r w:rsidRPr="00AE0FAC">
        <w:rPr>
          <w:color w:val="000000"/>
          <w:sz w:val="32"/>
          <w:szCs w:val="32"/>
        </w:rPr>
        <w:t>Topic</w:t>
      </w:r>
      <w:r w:rsidR="00EF315A">
        <w:rPr>
          <w:color w:val="000000"/>
          <w:sz w:val="32"/>
          <w:szCs w:val="32"/>
        </w:rPr>
        <w:t>: Industrial Visit 1 – CICT UTM</w:t>
      </w:r>
    </w:p>
    <w:p w:rsidR="00EF315A" w:rsidRPr="00EF315A" w:rsidRDefault="007B78BA" w:rsidP="00EF315A">
      <w:pPr>
        <w:pStyle w:val="NormalWebCharChar"/>
        <w:spacing w:before="0" w:beforeAutospacing="0" w:after="0" w:afterAutospacing="0" w:line="360" w:lineRule="auto"/>
        <w:jc w:val="both"/>
        <w:rPr>
          <w:color w:val="3B3835"/>
          <w:sz w:val="32"/>
          <w:szCs w:val="32"/>
        </w:rPr>
      </w:pPr>
      <w:r w:rsidRPr="00AE0FAC">
        <w:rPr>
          <w:color w:val="3B3835"/>
          <w:sz w:val="32"/>
          <w:szCs w:val="32"/>
        </w:rPr>
        <w:t>Date: 01 October 2018</w:t>
      </w:r>
    </w:p>
    <w:p w:rsidR="00EF315A" w:rsidRPr="00EF315A" w:rsidRDefault="007B78BA" w:rsidP="00EF315A">
      <w:pPr>
        <w:pStyle w:val="NormalWebCharChar"/>
        <w:spacing w:before="0" w:beforeAutospacing="0" w:after="0" w:afterAutospacing="0" w:line="360" w:lineRule="auto"/>
        <w:jc w:val="both"/>
        <w:rPr>
          <w:color w:val="000000"/>
          <w:sz w:val="32"/>
          <w:szCs w:val="32"/>
        </w:rPr>
      </w:pPr>
      <w:r w:rsidRPr="00AE0FAC">
        <w:rPr>
          <w:color w:val="000000"/>
          <w:sz w:val="32"/>
          <w:szCs w:val="32"/>
        </w:rPr>
        <w:t>Time: 4.00pm - 6.00pm</w:t>
      </w:r>
    </w:p>
    <w:p w:rsidR="00EF315A" w:rsidRPr="00EF315A" w:rsidRDefault="007B78BA" w:rsidP="00EF315A">
      <w:pPr>
        <w:pStyle w:val="NormalWebCharChar"/>
        <w:spacing w:before="0" w:beforeAutospacing="0" w:after="0" w:afterAutospacing="0" w:line="360" w:lineRule="auto"/>
        <w:jc w:val="both"/>
        <w:rPr>
          <w:color w:val="000000"/>
          <w:sz w:val="32"/>
          <w:szCs w:val="32"/>
        </w:rPr>
      </w:pPr>
      <w:r w:rsidRPr="00AE0FAC">
        <w:rPr>
          <w:color w:val="000000"/>
          <w:sz w:val="32"/>
          <w:szCs w:val="32"/>
        </w:rPr>
        <w:t>Venue: Centre for Information and Communication Technology</w:t>
      </w:r>
    </w:p>
    <w:p w:rsidR="00EF315A" w:rsidRPr="00EF315A" w:rsidRDefault="007B78BA" w:rsidP="00EF315A">
      <w:pPr>
        <w:pStyle w:val="NormalWebCharChar"/>
        <w:spacing w:before="0" w:beforeAutospacing="0" w:after="0" w:afterAutospacing="0" w:line="360" w:lineRule="auto"/>
        <w:jc w:val="both"/>
        <w:rPr>
          <w:color w:val="000000"/>
          <w:sz w:val="32"/>
          <w:szCs w:val="32"/>
        </w:rPr>
      </w:pPr>
      <w:r w:rsidRPr="00AE0FAC">
        <w:rPr>
          <w:color w:val="000000"/>
          <w:sz w:val="32"/>
          <w:szCs w:val="32"/>
        </w:rPr>
        <w:t>Section: Section 06</w:t>
      </w:r>
    </w:p>
    <w:p w:rsidR="00EF315A" w:rsidRPr="00EF315A" w:rsidRDefault="007B78BA" w:rsidP="00EF315A">
      <w:pPr>
        <w:pStyle w:val="NormalWebCharChar"/>
        <w:spacing w:before="0" w:beforeAutospacing="0" w:after="0" w:afterAutospacing="0" w:line="360" w:lineRule="auto"/>
        <w:jc w:val="both"/>
        <w:rPr>
          <w:color w:val="000000"/>
          <w:sz w:val="32"/>
          <w:szCs w:val="32"/>
        </w:rPr>
      </w:pPr>
      <w:r w:rsidRPr="00AE0FAC">
        <w:rPr>
          <w:color w:val="000000"/>
          <w:sz w:val="32"/>
          <w:szCs w:val="32"/>
        </w:rPr>
        <w:t>Lecturer: DR NOR BAHIAH AHMAD</w:t>
      </w:r>
    </w:p>
    <w:p w:rsidR="00145302" w:rsidRPr="00AE0FAC" w:rsidRDefault="007B78BA" w:rsidP="00EF315A">
      <w:pPr>
        <w:pStyle w:val="NormalWebCharChar"/>
        <w:spacing w:before="0" w:beforeAutospacing="0" w:after="0" w:afterAutospacing="0" w:line="360" w:lineRule="auto"/>
        <w:jc w:val="both"/>
      </w:pPr>
      <w:r w:rsidRPr="00AE0FAC">
        <w:rPr>
          <w:color w:val="000000"/>
          <w:sz w:val="32"/>
          <w:szCs w:val="32"/>
        </w:rPr>
        <w:t xml:space="preserve">Prepared by: </w:t>
      </w:r>
      <w:proofErr w:type="spellStart"/>
      <w:r w:rsidRPr="00AE0FAC">
        <w:rPr>
          <w:color w:val="000000"/>
          <w:sz w:val="32"/>
          <w:szCs w:val="32"/>
        </w:rPr>
        <w:t>Nurfa</w:t>
      </w:r>
      <w:proofErr w:type="spellEnd"/>
      <w:r w:rsidRPr="00AE0FAC">
        <w:rPr>
          <w:color w:val="000000"/>
          <w:sz w:val="32"/>
          <w:szCs w:val="32"/>
        </w:rPr>
        <w:t xml:space="preserve"> </w:t>
      </w:r>
      <w:proofErr w:type="spellStart"/>
      <w:r w:rsidRPr="00AE0FAC">
        <w:rPr>
          <w:color w:val="000000"/>
          <w:sz w:val="32"/>
          <w:szCs w:val="32"/>
        </w:rPr>
        <w:t>Hadirah</w:t>
      </w:r>
      <w:proofErr w:type="spellEnd"/>
      <w:r w:rsidRPr="00AE0FAC">
        <w:rPr>
          <w:color w:val="000000"/>
          <w:sz w:val="32"/>
          <w:szCs w:val="32"/>
        </w:rPr>
        <w:t xml:space="preserve"> </w:t>
      </w:r>
      <w:proofErr w:type="spellStart"/>
      <w:r w:rsidRPr="00AE0FAC">
        <w:rPr>
          <w:color w:val="000000"/>
          <w:sz w:val="32"/>
          <w:szCs w:val="32"/>
        </w:rPr>
        <w:t>binti</w:t>
      </w:r>
      <w:proofErr w:type="spellEnd"/>
      <w:r w:rsidRPr="00AE0FAC">
        <w:rPr>
          <w:color w:val="000000"/>
          <w:sz w:val="32"/>
          <w:szCs w:val="32"/>
        </w:rPr>
        <w:t xml:space="preserve"> </w:t>
      </w:r>
      <w:proofErr w:type="spellStart"/>
      <w:r w:rsidRPr="00AE0FAC">
        <w:rPr>
          <w:color w:val="000000"/>
          <w:sz w:val="32"/>
          <w:szCs w:val="32"/>
        </w:rPr>
        <w:t>Tabri</w:t>
      </w:r>
      <w:proofErr w:type="spellEnd"/>
    </w:p>
    <w:p w:rsidR="00145302" w:rsidRPr="00AE0FAC" w:rsidRDefault="007B78BA" w:rsidP="00EF315A">
      <w:pPr>
        <w:pStyle w:val="NormalWebCharChar"/>
        <w:spacing w:before="0" w:beforeAutospacing="0" w:after="0" w:afterAutospacing="0" w:line="360" w:lineRule="auto"/>
        <w:jc w:val="both"/>
      </w:pPr>
      <w:r w:rsidRPr="00AE0FAC">
        <w:rPr>
          <w:color w:val="000000"/>
          <w:sz w:val="32"/>
          <w:szCs w:val="32"/>
        </w:rPr>
        <w:t xml:space="preserve">                     </w:t>
      </w:r>
      <w:proofErr w:type="spellStart"/>
      <w:r w:rsidRPr="00AE0FAC">
        <w:rPr>
          <w:color w:val="000000"/>
          <w:sz w:val="32"/>
          <w:szCs w:val="32"/>
        </w:rPr>
        <w:t>Yeoh</w:t>
      </w:r>
      <w:proofErr w:type="spellEnd"/>
      <w:r w:rsidRPr="00AE0FAC">
        <w:rPr>
          <w:color w:val="000000"/>
          <w:sz w:val="32"/>
          <w:szCs w:val="32"/>
        </w:rPr>
        <w:t xml:space="preserve"> Kai Xiang</w:t>
      </w:r>
    </w:p>
    <w:p w:rsidR="00145302" w:rsidRPr="00AE0FAC" w:rsidRDefault="007B78BA" w:rsidP="00EF315A">
      <w:pPr>
        <w:pStyle w:val="NormalWebCharChar"/>
        <w:spacing w:before="0" w:beforeAutospacing="0" w:after="0" w:afterAutospacing="0" w:line="360" w:lineRule="auto"/>
        <w:ind w:left="720" w:firstLine="720"/>
      </w:pPr>
      <w:r w:rsidRPr="00AE0FAC">
        <w:rPr>
          <w:color w:val="000000"/>
          <w:sz w:val="32"/>
          <w:szCs w:val="32"/>
        </w:rPr>
        <w:t xml:space="preserve">   Tan Chong Lim</w:t>
      </w:r>
    </w:p>
    <w:p w:rsidR="00145302" w:rsidRPr="00AE0FAC" w:rsidRDefault="007B78BA" w:rsidP="00EF315A">
      <w:pPr>
        <w:pStyle w:val="NormalWebCharChar"/>
        <w:spacing w:before="0" w:beforeAutospacing="0" w:after="0" w:afterAutospacing="0" w:line="360" w:lineRule="auto"/>
        <w:ind w:left="720" w:firstLine="720"/>
      </w:pPr>
      <w:r w:rsidRPr="00AE0FAC">
        <w:rPr>
          <w:color w:val="000000"/>
          <w:sz w:val="32"/>
          <w:szCs w:val="32"/>
        </w:rPr>
        <w:t xml:space="preserve">   </w:t>
      </w:r>
      <w:proofErr w:type="spellStart"/>
      <w:r w:rsidRPr="00AE0FAC">
        <w:rPr>
          <w:color w:val="000000"/>
          <w:sz w:val="32"/>
          <w:szCs w:val="32"/>
        </w:rPr>
        <w:t>Md</w:t>
      </w:r>
      <w:proofErr w:type="spellEnd"/>
      <w:r w:rsidRPr="00AE0FAC">
        <w:rPr>
          <w:color w:val="000000"/>
          <w:sz w:val="32"/>
          <w:szCs w:val="32"/>
        </w:rPr>
        <w:t xml:space="preserve"> </w:t>
      </w:r>
      <w:proofErr w:type="spellStart"/>
      <w:r w:rsidRPr="00AE0FAC">
        <w:rPr>
          <w:color w:val="000000"/>
          <w:sz w:val="32"/>
          <w:szCs w:val="32"/>
        </w:rPr>
        <w:t>Belal</w:t>
      </w:r>
      <w:proofErr w:type="spellEnd"/>
      <w:r w:rsidRPr="00AE0FAC">
        <w:rPr>
          <w:color w:val="000000"/>
          <w:sz w:val="32"/>
          <w:szCs w:val="32"/>
        </w:rPr>
        <w:t xml:space="preserve"> Hossain Santo</w:t>
      </w:r>
    </w:p>
    <w:p w:rsidR="00145302" w:rsidRPr="00AE0FAC" w:rsidRDefault="007B78BA" w:rsidP="00EF315A">
      <w:pPr>
        <w:pStyle w:val="NormalWebCharChar"/>
        <w:spacing w:before="0" w:beforeAutospacing="0" w:after="0" w:afterAutospacing="0" w:line="360" w:lineRule="auto"/>
        <w:ind w:left="720" w:firstLine="720"/>
        <w:rPr>
          <w:color w:val="000000"/>
          <w:sz w:val="32"/>
          <w:szCs w:val="32"/>
        </w:rPr>
      </w:pPr>
      <w:r w:rsidRPr="00AE0FAC">
        <w:rPr>
          <w:color w:val="000000"/>
          <w:sz w:val="32"/>
          <w:szCs w:val="32"/>
        </w:rPr>
        <w:t xml:space="preserve">   </w:t>
      </w:r>
      <w:proofErr w:type="spellStart"/>
      <w:r w:rsidRPr="00AE0FAC">
        <w:rPr>
          <w:color w:val="000000"/>
          <w:sz w:val="32"/>
          <w:szCs w:val="32"/>
        </w:rPr>
        <w:t>Md</w:t>
      </w:r>
      <w:proofErr w:type="spellEnd"/>
      <w:r w:rsidRPr="00AE0FAC">
        <w:rPr>
          <w:color w:val="000000"/>
          <w:sz w:val="32"/>
          <w:szCs w:val="32"/>
        </w:rPr>
        <w:t xml:space="preserve"> </w:t>
      </w:r>
      <w:proofErr w:type="spellStart"/>
      <w:r w:rsidRPr="00AE0FAC">
        <w:rPr>
          <w:color w:val="000000"/>
          <w:sz w:val="32"/>
          <w:szCs w:val="32"/>
        </w:rPr>
        <w:t>Mostafizur</w:t>
      </w:r>
      <w:proofErr w:type="spellEnd"/>
      <w:r w:rsidRPr="00AE0FAC">
        <w:rPr>
          <w:color w:val="000000"/>
          <w:sz w:val="32"/>
          <w:szCs w:val="32"/>
        </w:rPr>
        <w:t xml:space="preserve"> Rahman </w:t>
      </w:r>
      <w:proofErr w:type="spellStart"/>
      <w:r w:rsidRPr="00AE0FAC">
        <w:rPr>
          <w:color w:val="000000"/>
          <w:sz w:val="32"/>
          <w:szCs w:val="32"/>
        </w:rPr>
        <w:t>Masud</w:t>
      </w:r>
      <w:proofErr w:type="spellEnd"/>
    </w:p>
    <w:p w:rsidR="00145302" w:rsidRPr="00AE0FAC" w:rsidRDefault="00145302" w:rsidP="00EF315A">
      <w:pPr>
        <w:pStyle w:val="NormalWebCharChar"/>
        <w:spacing w:before="0" w:beforeAutospacing="0" w:after="0" w:afterAutospacing="0" w:line="360" w:lineRule="auto"/>
      </w:pPr>
    </w:p>
    <w:p w:rsidR="00145302" w:rsidRPr="00AE0FAC" w:rsidRDefault="00145302" w:rsidP="00EF315A">
      <w:pPr>
        <w:pStyle w:val="NormalWebCharChar"/>
        <w:spacing w:before="0" w:beforeAutospacing="0" w:after="0" w:afterAutospacing="0" w:line="360" w:lineRule="auto"/>
        <w:ind w:left="720" w:firstLine="720"/>
      </w:pPr>
    </w:p>
    <w:p w:rsidR="00145302" w:rsidRPr="00AE0FAC" w:rsidRDefault="007B78BA" w:rsidP="00EF315A">
      <w:pPr>
        <w:pStyle w:val="NormalWebCharChar"/>
        <w:spacing w:before="0" w:beforeAutospacing="0" w:after="0" w:afterAutospacing="0" w:line="360" w:lineRule="auto"/>
        <w:jc w:val="center"/>
        <w:rPr>
          <w:b/>
          <w:sz w:val="32"/>
          <w:u w:val="single"/>
        </w:rPr>
      </w:pPr>
      <w:r w:rsidRPr="00AE0FAC">
        <w:rPr>
          <w:b/>
          <w:color w:val="000000"/>
          <w:sz w:val="40"/>
          <w:szCs w:val="32"/>
          <w:u w:val="single"/>
        </w:rPr>
        <w:t xml:space="preserve">Table </w:t>
      </w:r>
      <w:proofErr w:type="gramStart"/>
      <w:r w:rsidRPr="00AE0FAC">
        <w:rPr>
          <w:b/>
          <w:color w:val="000000"/>
          <w:sz w:val="40"/>
          <w:szCs w:val="32"/>
          <w:u w:val="single"/>
        </w:rPr>
        <w:t>Of</w:t>
      </w:r>
      <w:proofErr w:type="gramEnd"/>
      <w:r w:rsidRPr="00AE0FAC">
        <w:rPr>
          <w:b/>
          <w:color w:val="000000"/>
          <w:sz w:val="40"/>
          <w:szCs w:val="32"/>
          <w:u w:val="single"/>
        </w:rPr>
        <w:t xml:space="preserve"> Content </w:t>
      </w:r>
    </w:p>
    <w:p w:rsidR="00145302" w:rsidRPr="00AE0FAC" w:rsidRDefault="00145302" w:rsidP="00EF315A">
      <w:pPr>
        <w:spacing w:after="240" w:line="360" w:lineRule="auto"/>
        <w:jc w:val="center"/>
        <w:rPr>
          <w:rFonts w:ascii="Times New Roman" w:eastAsia="Times New Roman" w:hAnsi="Times New Roman"/>
          <w:sz w:val="28"/>
          <w:u w:val="single"/>
        </w:rPr>
      </w:pPr>
    </w:p>
    <w:tbl>
      <w:tblPr>
        <w:tblW w:w="0" w:type="auto"/>
        <w:tblInd w:w="85" w:type="dxa"/>
        <w:tblLayout w:type="fixed"/>
        <w:tblCellMar>
          <w:top w:w="15" w:type="dxa"/>
          <w:left w:w="15" w:type="dxa"/>
          <w:bottom w:w="15" w:type="dxa"/>
          <w:right w:w="15" w:type="dxa"/>
        </w:tblCellMar>
        <w:tblLook w:val="0000" w:firstRow="0" w:lastRow="0" w:firstColumn="0" w:lastColumn="0" w:noHBand="0" w:noVBand="0"/>
      </w:tblPr>
      <w:tblGrid>
        <w:gridCol w:w="699"/>
        <w:gridCol w:w="6543"/>
        <w:gridCol w:w="1253"/>
      </w:tblGrid>
      <w:tr w:rsidR="00145302" w:rsidRPr="00AE0FAC">
        <w:trPr>
          <w:trHeight w:val="698"/>
        </w:trPr>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45302" w:rsidRPr="00AE0FAC" w:rsidRDefault="007B78BA" w:rsidP="00EF315A">
            <w:pPr>
              <w:pStyle w:val="NormalWebCharChar"/>
              <w:spacing w:before="0" w:beforeAutospacing="0" w:after="0" w:afterAutospacing="0" w:line="360" w:lineRule="auto"/>
              <w:jc w:val="center"/>
            </w:pPr>
            <w:r w:rsidRPr="00AE0FAC">
              <w:rPr>
                <w:color w:val="000000"/>
              </w:rPr>
              <w:t>No</w:t>
            </w:r>
          </w:p>
        </w:tc>
        <w:tc>
          <w:tcPr>
            <w:tcW w:w="6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45302" w:rsidRPr="00AE0FAC" w:rsidRDefault="007B78BA" w:rsidP="00EF315A">
            <w:pPr>
              <w:pStyle w:val="NormalWebCharChar"/>
              <w:spacing w:before="0" w:beforeAutospacing="0" w:after="0" w:afterAutospacing="0" w:line="360" w:lineRule="auto"/>
              <w:jc w:val="center"/>
            </w:pPr>
            <w:r w:rsidRPr="00AE0FAC">
              <w:rPr>
                <w:color w:val="000000"/>
              </w:rPr>
              <w:t>Content</w:t>
            </w:r>
          </w:p>
        </w:tc>
        <w:tc>
          <w:tcPr>
            <w:tcW w:w="1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45302" w:rsidRPr="00AE0FAC" w:rsidRDefault="007B78BA" w:rsidP="00EF315A">
            <w:pPr>
              <w:pStyle w:val="NormalWebCharChar"/>
              <w:spacing w:before="0" w:beforeAutospacing="0" w:after="0" w:afterAutospacing="0" w:line="360" w:lineRule="auto"/>
              <w:jc w:val="center"/>
            </w:pPr>
            <w:r w:rsidRPr="00AE0FAC">
              <w:rPr>
                <w:color w:val="000000"/>
              </w:rPr>
              <w:t>Pages</w:t>
            </w:r>
          </w:p>
        </w:tc>
      </w:tr>
      <w:tr w:rsidR="00145302" w:rsidRPr="00AE0FAC">
        <w:trPr>
          <w:trHeight w:val="674"/>
        </w:trPr>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45302" w:rsidRPr="00AE0FAC" w:rsidRDefault="007B78BA" w:rsidP="00EF315A">
            <w:pPr>
              <w:pStyle w:val="NormalWebCharChar"/>
              <w:spacing w:before="0" w:beforeAutospacing="0" w:after="0" w:afterAutospacing="0" w:line="360" w:lineRule="auto"/>
              <w:jc w:val="center"/>
            </w:pPr>
            <w:r w:rsidRPr="00AE0FAC">
              <w:rPr>
                <w:color w:val="000000"/>
              </w:rPr>
              <w:t>1.</w:t>
            </w:r>
          </w:p>
        </w:tc>
        <w:tc>
          <w:tcPr>
            <w:tcW w:w="6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45302" w:rsidRPr="00AE0FAC" w:rsidRDefault="007B78BA" w:rsidP="00EF315A">
            <w:pPr>
              <w:pStyle w:val="NormalWebCharChar"/>
              <w:spacing w:before="0" w:beforeAutospacing="0" w:after="0" w:afterAutospacing="0" w:line="360" w:lineRule="auto"/>
            </w:pPr>
            <w:r w:rsidRPr="00AE0FAC">
              <w:rPr>
                <w:color w:val="000000"/>
              </w:rPr>
              <w:t>Cover page</w:t>
            </w:r>
          </w:p>
        </w:tc>
        <w:tc>
          <w:tcPr>
            <w:tcW w:w="1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45302" w:rsidRPr="00AE0FAC" w:rsidRDefault="007B78BA" w:rsidP="00EF315A">
            <w:pPr>
              <w:pStyle w:val="NormalWebCharChar"/>
              <w:spacing w:before="0" w:beforeAutospacing="0" w:after="0" w:afterAutospacing="0" w:line="360" w:lineRule="auto"/>
              <w:jc w:val="center"/>
            </w:pPr>
            <w:r w:rsidRPr="00AE0FAC">
              <w:rPr>
                <w:color w:val="000000"/>
              </w:rPr>
              <w:t>1</w:t>
            </w:r>
          </w:p>
        </w:tc>
      </w:tr>
      <w:tr w:rsidR="00145302" w:rsidRPr="00AE0FAC">
        <w:trPr>
          <w:trHeight w:val="698"/>
        </w:trPr>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45302" w:rsidRPr="00AE0FAC" w:rsidRDefault="007B78BA" w:rsidP="00EF315A">
            <w:pPr>
              <w:pStyle w:val="NormalWebCharChar"/>
              <w:spacing w:before="0" w:beforeAutospacing="0" w:after="0" w:afterAutospacing="0" w:line="360" w:lineRule="auto"/>
              <w:jc w:val="center"/>
            </w:pPr>
            <w:r w:rsidRPr="00AE0FAC">
              <w:rPr>
                <w:color w:val="000000"/>
              </w:rPr>
              <w:t>2.</w:t>
            </w:r>
          </w:p>
        </w:tc>
        <w:tc>
          <w:tcPr>
            <w:tcW w:w="6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45302" w:rsidRPr="00AE0FAC" w:rsidRDefault="007B78BA" w:rsidP="00EF315A">
            <w:pPr>
              <w:pStyle w:val="NormalWebCharChar"/>
              <w:spacing w:before="0" w:beforeAutospacing="0" w:after="0" w:afterAutospacing="0" w:line="360" w:lineRule="auto"/>
            </w:pPr>
            <w:r w:rsidRPr="00AE0FAC">
              <w:rPr>
                <w:color w:val="000000"/>
              </w:rPr>
              <w:t>Table Of Content</w:t>
            </w:r>
          </w:p>
        </w:tc>
        <w:tc>
          <w:tcPr>
            <w:tcW w:w="1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45302" w:rsidRPr="00AE0FAC" w:rsidRDefault="007B78BA" w:rsidP="00EF315A">
            <w:pPr>
              <w:pStyle w:val="NormalWebCharChar"/>
              <w:spacing w:before="0" w:beforeAutospacing="0" w:after="0" w:afterAutospacing="0" w:line="360" w:lineRule="auto"/>
              <w:jc w:val="center"/>
            </w:pPr>
            <w:r w:rsidRPr="00AE0FAC">
              <w:rPr>
                <w:color w:val="000000"/>
              </w:rPr>
              <w:t>2</w:t>
            </w:r>
          </w:p>
        </w:tc>
      </w:tr>
      <w:tr w:rsidR="00145302" w:rsidRPr="00AE0FAC">
        <w:trPr>
          <w:trHeight w:val="698"/>
        </w:trPr>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45302" w:rsidRPr="00AE0FAC" w:rsidRDefault="007B78BA" w:rsidP="00EF315A">
            <w:pPr>
              <w:pStyle w:val="NormalWebCharChar"/>
              <w:spacing w:before="0" w:beforeAutospacing="0" w:after="0" w:afterAutospacing="0" w:line="360" w:lineRule="auto"/>
              <w:jc w:val="center"/>
            </w:pPr>
            <w:r w:rsidRPr="00AE0FAC">
              <w:rPr>
                <w:color w:val="000000"/>
              </w:rPr>
              <w:t>3.</w:t>
            </w:r>
          </w:p>
        </w:tc>
        <w:tc>
          <w:tcPr>
            <w:tcW w:w="6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45302" w:rsidRPr="00AE0FAC" w:rsidRDefault="007B78BA" w:rsidP="00EF315A">
            <w:pPr>
              <w:pStyle w:val="NormalWebCharChar"/>
              <w:spacing w:before="0" w:beforeAutospacing="0" w:after="0" w:afterAutospacing="0" w:line="360" w:lineRule="auto"/>
            </w:pPr>
            <w:r w:rsidRPr="00AE0FAC">
              <w:rPr>
                <w:color w:val="000000"/>
              </w:rPr>
              <w:t>Introduction</w:t>
            </w:r>
          </w:p>
        </w:tc>
        <w:tc>
          <w:tcPr>
            <w:tcW w:w="1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45302" w:rsidRPr="00AE0FAC" w:rsidRDefault="007B78BA" w:rsidP="00EF315A">
            <w:pPr>
              <w:pStyle w:val="NormalWebCharChar"/>
              <w:spacing w:before="0" w:beforeAutospacing="0" w:after="0" w:afterAutospacing="0" w:line="360" w:lineRule="auto"/>
              <w:jc w:val="center"/>
            </w:pPr>
            <w:r w:rsidRPr="00AE0FAC">
              <w:rPr>
                <w:color w:val="000000"/>
              </w:rPr>
              <w:t>3</w:t>
            </w:r>
          </w:p>
        </w:tc>
      </w:tr>
      <w:tr w:rsidR="00145302" w:rsidRPr="00AE0FAC">
        <w:trPr>
          <w:trHeight w:val="674"/>
        </w:trPr>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45302" w:rsidRPr="00AE0FAC" w:rsidRDefault="007B78BA" w:rsidP="00EF315A">
            <w:pPr>
              <w:pStyle w:val="NormalWebCharChar"/>
              <w:spacing w:before="0" w:beforeAutospacing="0" w:after="0" w:afterAutospacing="0" w:line="360" w:lineRule="auto"/>
              <w:jc w:val="center"/>
            </w:pPr>
            <w:r w:rsidRPr="00AE0FAC">
              <w:rPr>
                <w:color w:val="000000"/>
              </w:rPr>
              <w:t>4.</w:t>
            </w:r>
          </w:p>
        </w:tc>
        <w:tc>
          <w:tcPr>
            <w:tcW w:w="6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45302" w:rsidRPr="00AE0FAC" w:rsidRDefault="007B78BA" w:rsidP="00EF315A">
            <w:pPr>
              <w:pStyle w:val="NormalWebCharChar"/>
              <w:spacing w:before="0" w:beforeAutospacing="0" w:after="0" w:afterAutospacing="0" w:line="360" w:lineRule="auto"/>
              <w:rPr>
                <w:color w:val="000000"/>
              </w:rPr>
            </w:pPr>
            <w:r w:rsidRPr="00AE0FAC">
              <w:rPr>
                <w:color w:val="000000"/>
              </w:rPr>
              <w:t>Details Of Journey</w:t>
            </w:r>
          </w:p>
        </w:tc>
        <w:tc>
          <w:tcPr>
            <w:tcW w:w="1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45302" w:rsidRPr="00AE0FAC" w:rsidRDefault="007B78BA" w:rsidP="00EF315A">
            <w:pPr>
              <w:pStyle w:val="NormalWebCharChar"/>
              <w:spacing w:before="0" w:beforeAutospacing="0" w:after="0" w:afterAutospacing="0" w:line="360" w:lineRule="auto"/>
              <w:jc w:val="center"/>
            </w:pPr>
            <w:r w:rsidRPr="00AE0FAC">
              <w:rPr>
                <w:color w:val="000000"/>
              </w:rPr>
              <w:t>4</w:t>
            </w:r>
          </w:p>
        </w:tc>
      </w:tr>
      <w:tr w:rsidR="00145302" w:rsidRPr="00AE0FAC">
        <w:trPr>
          <w:trHeight w:val="698"/>
        </w:trPr>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45302" w:rsidRPr="00AE0FAC" w:rsidRDefault="007B78BA" w:rsidP="00EF315A">
            <w:pPr>
              <w:pStyle w:val="NormalWebCharChar"/>
              <w:spacing w:before="0" w:beforeAutospacing="0" w:after="0" w:afterAutospacing="0" w:line="360" w:lineRule="auto"/>
              <w:jc w:val="center"/>
            </w:pPr>
            <w:r w:rsidRPr="00AE0FAC">
              <w:rPr>
                <w:color w:val="000000"/>
              </w:rPr>
              <w:t>5.</w:t>
            </w:r>
          </w:p>
        </w:tc>
        <w:tc>
          <w:tcPr>
            <w:tcW w:w="6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45302" w:rsidRPr="00AE0FAC" w:rsidRDefault="007B78BA" w:rsidP="00EF315A">
            <w:pPr>
              <w:spacing w:line="360" w:lineRule="auto"/>
              <w:rPr>
                <w:rFonts w:ascii="Times New Roman" w:eastAsia="Times New Roman" w:hAnsi="Times New Roman"/>
                <w:sz w:val="24"/>
                <w:szCs w:val="24"/>
                <w:lang w:val="en-MY"/>
              </w:rPr>
            </w:pPr>
            <w:r w:rsidRPr="00AE0FAC">
              <w:rPr>
                <w:rFonts w:ascii="Times New Roman" w:eastAsia="Times New Roman" w:hAnsi="Times New Roman"/>
                <w:sz w:val="24"/>
                <w:szCs w:val="24"/>
                <w:lang w:val="en-MY"/>
              </w:rPr>
              <w:t>Detailed Description</w:t>
            </w:r>
          </w:p>
        </w:tc>
        <w:tc>
          <w:tcPr>
            <w:tcW w:w="1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45302" w:rsidRPr="00AE0FAC" w:rsidRDefault="007B78BA" w:rsidP="00EF315A">
            <w:pPr>
              <w:spacing w:line="360" w:lineRule="auto"/>
              <w:jc w:val="center"/>
              <w:rPr>
                <w:rFonts w:ascii="Times New Roman" w:eastAsia="Times New Roman" w:hAnsi="Times New Roman"/>
                <w:lang w:val="en-MY"/>
              </w:rPr>
            </w:pPr>
            <w:r w:rsidRPr="00AE0FAC">
              <w:rPr>
                <w:rFonts w:ascii="Times New Roman" w:eastAsia="Times New Roman" w:hAnsi="Times New Roman"/>
                <w:lang w:val="en-MY"/>
              </w:rPr>
              <w:t>5-8</w:t>
            </w:r>
          </w:p>
        </w:tc>
      </w:tr>
      <w:tr w:rsidR="00145302" w:rsidRPr="00AE0FAC">
        <w:trPr>
          <w:trHeight w:val="698"/>
        </w:trPr>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45302" w:rsidRPr="00AE0FAC" w:rsidRDefault="007B78BA" w:rsidP="00EF315A">
            <w:pPr>
              <w:pStyle w:val="NormalWebCharChar"/>
              <w:spacing w:before="0" w:beforeAutospacing="0" w:after="0" w:afterAutospacing="0" w:line="360" w:lineRule="auto"/>
              <w:jc w:val="center"/>
            </w:pPr>
            <w:r w:rsidRPr="00AE0FAC">
              <w:rPr>
                <w:color w:val="000000"/>
              </w:rPr>
              <w:t>6.</w:t>
            </w:r>
          </w:p>
        </w:tc>
        <w:tc>
          <w:tcPr>
            <w:tcW w:w="6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45302" w:rsidRPr="00AE0FAC" w:rsidRDefault="007B78BA" w:rsidP="00EF315A">
            <w:pPr>
              <w:spacing w:line="360" w:lineRule="auto"/>
              <w:rPr>
                <w:rFonts w:ascii="Times New Roman" w:hAnsi="Times New Roman"/>
                <w:sz w:val="24"/>
                <w:szCs w:val="24"/>
                <w:lang w:val="en-MY"/>
              </w:rPr>
            </w:pPr>
            <w:r w:rsidRPr="00AE0FAC">
              <w:rPr>
                <w:rFonts w:ascii="Times New Roman" w:hAnsi="Times New Roman"/>
                <w:sz w:val="24"/>
                <w:szCs w:val="24"/>
                <w:lang w:val="en-MY"/>
              </w:rPr>
              <w:t>Reflection</w:t>
            </w:r>
          </w:p>
        </w:tc>
        <w:tc>
          <w:tcPr>
            <w:tcW w:w="1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45302" w:rsidRPr="00AE0FAC" w:rsidRDefault="007B78BA" w:rsidP="00EF315A">
            <w:pPr>
              <w:spacing w:line="360" w:lineRule="auto"/>
              <w:jc w:val="center"/>
              <w:rPr>
                <w:rFonts w:ascii="Times New Roman" w:eastAsia="Times New Roman" w:hAnsi="Times New Roman"/>
                <w:lang w:val="en-MY"/>
              </w:rPr>
            </w:pPr>
            <w:r w:rsidRPr="00AE0FAC">
              <w:rPr>
                <w:rFonts w:ascii="Times New Roman" w:eastAsia="Times New Roman" w:hAnsi="Times New Roman"/>
                <w:lang w:val="en-MY"/>
              </w:rPr>
              <w:t>9</w:t>
            </w:r>
          </w:p>
        </w:tc>
      </w:tr>
      <w:tr w:rsidR="00145302" w:rsidRPr="00AE0FAC">
        <w:trPr>
          <w:trHeight w:val="698"/>
        </w:trPr>
        <w:tc>
          <w:tcPr>
            <w:tcW w:w="6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45302" w:rsidRPr="00AE0FAC" w:rsidRDefault="007B78BA" w:rsidP="00EF315A">
            <w:pPr>
              <w:pStyle w:val="NormalWebCharChar"/>
              <w:spacing w:before="0" w:beforeAutospacing="0" w:after="0" w:afterAutospacing="0" w:line="360" w:lineRule="auto"/>
              <w:jc w:val="center"/>
              <w:rPr>
                <w:color w:val="000000"/>
                <w:lang w:val="en-MY"/>
              </w:rPr>
            </w:pPr>
            <w:r w:rsidRPr="00AE0FAC">
              <w:rPr>
                <w:color w:val="000000"/>
                <w:lang w:val="en-MY"/>
              </w:rPr>
              <w:t>7.</w:t>
            </w:r>
          </w:p>
        </w:tc>
        <w:tc>
          <w:tcPr>
            <w:tcW w:w="6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45302" w:rsidRPr="00AE0FAC" w:rsidRDefault="007B78BA" w:rsidP="00EF315A">
            <w:pPr>
              <w:spacing w:line="360" w:lineRule="auto"/>
              <w:rPr>
                <w:rFonts w:ascii="Times New Roman" w:hAnsi="Times New Roman"/>
                <w:sz w:val="24"/>
                <w:szCs w:val="24"/>
                <w:lang w:val="en-MY"/>
              </w:rPr>
            </w:pPr>
            <w:r w:rsidRPr="00AE0FAC">
              <w:rPr>
                <w:rFonts w:ascii="Times New Roman" w:hAnsi="Times New Roman"/>
                <w:sz w:val="24"/>
                <w:szCs w:val="24"/>
                <w:lang w:val="en-MY"/>
              </w:rPr>
              <w:t>References</w:t>
            </w:r>
          </w:p>
        </w:tc>
        <w:tc>
          <w:tcPr>
            <w:tcW w:w="1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45302" w:rsidRPr="00AE0FAC" w:rsidRDefault="007B78BA" w:rsidP="00EF315A">
            <w:pPr>
              <w:spacing w:line="360" w:lineRule="auto"/>
              <w:jc w:val="center"/>
              <w:rPr>
                <w:rFonts w:ascii="Times New Roman" w:eastAsia="Times New Roman" w:hAnsi="Times New Roman"/>
                <w:lang w:val="en-MY"/>
              </w:rPr>
            </w:pPr>
            <w:r w:rsidRPr="00AE0FAC">
              <w:rPr>
                <w:rFonts w:ascii="Times New Roman" w:eastAsia="Times New Roman" w:hAnsi="Times New Roman"/>
                <w:lang w:val="en-MY"/>
              </w:rPr>
              <w:t>10</w:t>
            </w:r>
          </w:p>
        </w:tc>
      </w:tr>
    </w:tbl>
    <w:p w:rsidR="00145302" w:rsidRPr="00AE0FAC" w:rsidRDefault="00145302" w:rsidP="00EF315A">
      <w:pPr>
        <w:pStyle w:val="NormalWebCharChar"/>
        <w:spacing w:before="0" w:beforeAutospacing="0" w:after="0" w:afterAutospacing="0" w:line="360" w:lineRule="auto"/>
        <w:rPr>
          <w:b/>
          <w:bCs/>
          <w:color w:val="000000"/>
          <w:sz w:val="28"/>
          <w:szCs w:val="28"/>
          <w:u w:val="single"/>
        </w:rPr>
      </w:pPr>
    </w:p>
    <w:p w:rsidR="00145302" w:rsidRPr="00AE0FAC" w:rsidRDefault="00145302" w:rsidP="00EF315A">
      <w:pPr>
        <w:pStyle w:val="NormalWebCharChar"/>
        <w:spacing w:before="0" w:beforeAutospacing="0" w:after="0" w:afterAutospacing="0" w:line="360" w:lineRule="auto"/>
        <w:rPr>
          <w:b/>
          <w:bCs/>
          <w:color w:val="000000"/>
          <w:sz w:val="28"/>
          <w:szCs w:val="28"/>
          <w:u w:val="single"/>
        </w:rPr>
      </w:pPr>
    </w:p>
    <w:p w:rsidR="00145302" w:rsidRPr="00AE0FAC" w:rsidRDefault="00145302" w:rsidP="00EF315A">
      <w:pPr>
        <w:pStyle w:val="NormalWebCharChar"/>
        <w:spacing w:before="0" w:beforeAutospacing="0" w:after="0" w:afterAutospacing="0" w:line="360" w:lineRule="auto"/>
        <w:rPr>
          <w:b/>
          <w:bCs/>
          <w:color w:val="000000"/>
          <w:sz w:val="28"/>
          <w:szCs w:val="28"/>
          <w:u w:val="single"/>
        </w:rPr>
      </w:pPr>
    </w:p>
    <w:p w:rsidR="00145302" w:rsidRPr="00AE0FAC" w:rsidRDefault="00145302" w:rsidP="00EF315A">
      <w:pPr>
        <w:pStyle w:val="NormalWebCharChar"/>
        <w:spacing w:before="0" w:beforeAutospacing="0" w:after="0" w:afterAutospacing="0" w:line="360" w:lineRule="auto"/>
        <w:rPr>
          <w:b/>
          <w:bCs/>
          <w:color w:val="000000"/>
          <w:sz w:val="28"/>
          <w:szCs w:val="28"/>
          <w:u w:val="single"/>
        </w:rPr>
      </w:pPr>
    </w:p>
    <w:p w:rsidR="00145302" w:rsidRPr="00AE0FAC" w:rsidRDefault="00145302" w:rsidP="00EF315A">
      <w:pPr>
        <w:pStyle w:val="NormalWebCharChar"/>
        <w:spacing w:before="0" w:beforeAutospacing="0" w:after="0" w:afterAutospacing="0" w:line="360" w:lineRule="auto"/>
        <w:rPr>
          <w:b/>
          <w:bCs/>
          <w:color w:val="000000"/>
          <w:sz w:val="28"/>
          <w:szCs w:val="28"/>
          <w:u w:val="single"/>
        </w:rPr>
      </w:pPr>
    </w:p>
    <w:p w:rsidR="00145302" w:rsidRPr="00AE0FAC" w:rsidRDefault="00145302" w:rsidP="00EF315A">
      <w:pPr>
        <w:pStyle w:val="NormalWebCharChar"/>
        <w:spacing w:before="0" w:beforeAutospacing="0" w:after="0" w:afterAutospacing="0" w:line="360" w:lineRule="auto"/>
        <w:rPr>
          <w:b/>
          <w:bCs/>
          <w:color w:val="000000"/>
          <w:sz w:val="28"/>
          <w:szCs w:val="28"/>
          <w:u w:val="single"/>
        </w:rPr>
      </w:pPr>
    </w:p>
    <w:p w:rsidR="00145302" w:rsidRPr="00AE0FAC" w:rsidRDefault="00145302" w:rsidP="00EF315A">
      <w:pPr>
        <w:pStyle w:val="NormalWebCharChar"/>
        <w:spacing w:before="0" w:beforeAutospacing="0" w:after="0" w:afterAutospacing="0" w:line="360" w:lineRule="auto"/>
        <w:rPr>
          <w:b/>
          <w:bCs/>
          <w:color w:val="000000"/>
          <w:sz w:val="28"/>
          <w:szCs w:val="28"/>
          <w:u w:val="single"/>
        </w:rPr>
      </w:pPr>
    </w:p>
    <w:p w:rsidR="00145302" w:rsidRPr="00AE0FAC" w:rsidRDefault="00145302" w:rsidP="00EF315A">
      <w:pPr>
        <w:pStyle w:val="NormalWebCharChar"/>
        <w:spacing w:before="0" w:beforeAutospacing="0" w:after="0" w:afterAutospacing="0" w:line="360" w:lineRule="auto"/>
        <w:rPr>
          <w:b/>
          <w:bCs/>
          <w:color w:val="000000"/>
          <w:sz w:val="28"/>
          <w:szCs w:val="28"/>
          <w:u w:val="single"/>
        </w:rPr>
      </w:pPr>
    </w:p>
    <w:p w:rsidR="00EF315A" w:rsidRDefault="00EF315A" w:rsidP="00EF315A">
      <w:pPr>
        <w:pStyle w:val="NormalWebCharChar"/>
        <w:spacing w:before="0" w:beforeAutospacing="0" w:after="0" w:afterAutospacing="0" w:line="360" w:lineRule="auto"/>
        <w:rPr>
          <w:b/>
          <w:bCs/>
          <w:color w:val="000000"/>
          <w:sz w:val="28"/>
          <w:szCs w:val="28"/>
          <w:u w:val="single"/>
        </w:rPr>
      </w:pPr>
    </w:p>
    <w:p w:rsidR="00EF315A" w:rsidRPr="00AE0FAC" w:rsidRDefault="00EF315A" w:rsidP="00EF315A">
      <w:pPr>
        <w:pStyle w:val="NormalWebCharChar"/>
        <w:spacing w:before="0" w:beforeAutospacing="0" w:after="0" w:afterAutospacing="0" w:line="360" w:lineRule="auto"/>
        <w:rPr>
          <w:b/>
          <w:bCs/>
          <w:color w:val="000000"/>
          <w:sz w:val="28"/>
          <w:szCs w:val="28"/>
          <w:u w:val="single"/>
        </w:rPr>
      </w:pPr>
    </w:p>
    <w:p w:rsidR="00145302" w:rsidRPr="00AE0FAC" w:rsidRDefault="007B78BA" w:rsidP="00EF315A">
      <w:pPr>
        <w:pStyle w:val="NormalWebCharChar"/>
        <w:numPr>
          <w:ilvl w:val="0"/>
          <w:numId w:val="5"/>
        </w:numPr>
        <w:spacing w:before="0" w:beforeAutospacing="0" w:after="0" w:afterAutospacing="0" w:line="360" w:lineRule="auto"/>
        <w:rPr>
          <w:b/>
          <w:bCs/>
          <w:color w:val="000000"/>
          <w:u w:val="single"/>
        </w:rPr>
      </w:pPr>
      <w:r w:rsidRPr="00AE0FAC">
        <w:rPr>
          <w:b/>
          <w:bCs/>
          <w:color w:val="000000"/>
          <w:u w:val="single"/>
        </w:rPr>
        <w:t>INTRODUCTION</w:t>
      </w:r>
    </w:p>
    <w:p w:rsidR="00145302" w:rsidRPr="00AE0FAC" w:rsidRDefault="00145302" w:rsidP="00EF315A">
      <w:pPr>
        <w:spacing w:line="360" w:lineRule="auto"/>
        <w:rPr>
          <w:rFonts w:ascii="Times New Roman" w:eastAsia="Times New Roman" w:hAnsi="Times New Roman"/>
          <w:sz w:val="24"/>
          <w:szCs w:val="24"/>
        </w:rPr>
      </w:pPr>
    </w:p>
    <w:p w:rsidR="00145302" w:rsidRPr="00AE0FAC" w:rsidRDefault="007B78BA" w:rsidP="00EF315A">
      <w:pPr>
        <w:pStyle w:val="NormalWebCharChar"/>
        <w:spacing w:before="0" w:beforeAutospacing="0" w:after="0" w:afterAutospacing="0" w:line="360" w:lineRule="auto"/>
        <w:jc w:val="both"/>
        <w:rPr>
          <w:color w:val="000000"/>
          <w:shd w:val="clear" w:color="auto" w:fill="FFFFFF"/>
        </w:rPr>
      </w:pPr>
      <w:r w:rsidRPr="00AE0FAC">
        <w:rPr>
          <w:color w:val="000000"/>
        </w:rPr>
        <w:t>      Recently, a visit to Centre for Information and Communication Technology (CICT) was organised by School o</w:t>
      </w:r>
      <w:r w:rsidR="00E335EB">
        <w:rPr>
          <w:color w:val="000000"/>
        </w:rPr>
        <w:t>f Computing. CICT is located at</w:t>
      </w:r>
      <w:r w:rsidRPr="00AE0FAC">
        <w:rPr>
          <w:color w:val="000000"/>
        </w:rPr>
        <w:t> </w:t>
      </w:r>
      <w:r w:rsidRPr="00AE0FAC">
        <w:rPr>
          <w:color w:val="000000"/>
          <w:shd w:val="clear" w:color="auto" w:fill="FFFFFF"/>
        </w:rPr>
        <w:t xml:space="preserve">Block D07, </w:t>
      </w:r>
      <w:proofErr w:type="spellStart"/>
      <w:r w:rsidRPr="00AE0FAC">
        <w:rPr>
          <w:color w:val="000000"/>
          <w:shd w:val="clear" w:color="auto" w:fill="FFFFFF"/>
        </w:rPr>
        <w:t>Universiti</w:t>
      </w:r>
      <w:proofErr w:type="spellEnd"/>
      <w:r w:rsidRPr="00AE0FAC">
        <w:rPr>
          <w:color w:val="000000"/>
          <w:shd w:val="clear" w:color="auto" w:fill="FFFFFF"/>
        </w:rPr>
        <w:t xml:space="preserve"> </w:t>
      </w:r>
      <w:proofErr w:type="spellStart"/>
      <w:r w:rsidRPr="00AE0FAC">
        <w:rPr>
          <w:color w:val="000000"/>
          <w:shd w:val="clear" w:color="auto" w:fill="FFFFFF"/>
        </w:rPr>
        <w:t>Teknologi</w:t>
      </w:r>
      <w:proofErr w:type="spellEnd"/>
      <w:r w:rsidRPr="00AE0FAC">
        <w:rPr>
          <w:color w:val="000000"/>
          <w:shd w:val="clear" w:color="auto" w:fill="FFFFFF"/>
        </w:rPr>
        <w:t xml:space="preserve"> Malaysia 81310 UTM Johor </w:t>
      </w:r>
      <w:proofErr w:type="spellStart"/>
      <w:r w:rsidRPr="00AE0FAC">
        <w:rPr>
          <w:color w:val="000000"/>
          <w:shd w:val="clear" w:color="auto" w:fill="FFFFFF"/>
        </w:rPr>
        <w:t>Bahru</w:t>
      </w:r>
      <w:proofErr w:type="spellEnd"/>
      <w:r w:rsidRPr="00AE0FAC">
        <w:rPr>
          <w:color w:val="000000"/>
          <w:shd w:val="clear" w:color="auto" w:fill="FFFFFF"/>
        </w:rPr>
        <w:t>, Johor, Malaysia, which is at the centre of UTM. CICT is a support unit that offers and delivers ICT services for the university (staffs and students) especially in ICT infrastructure, system development and academic / administrative activities. The purpose of visit is to expose students about services and contribution of CICT to UTM. It is a great chance for students to learn more knowledge and information.</w:t>
      </w:r>
    </w:p>
    <w:p w:rsidR="00145302" w:rsidRPr="00AE0FAC" w:rsidRDefault="00145302" w:rsidP="00EF315A">
      <w:pPr>
        <w:pStyle w:val="NormalWebCharChar"/>
        <w:spacing w:before="0" w:beforeAutospacing="0" w:after="0" w:afterAutospacing="0" w:line="360" w:lineRule="auto"/>
        <w:jc w:val="both"/>
      </w:pPr>
    </w:p>
    <w:p w:rsidR="00145302" w:rsidRPr="00AE0FAC" w:rsidRDefault="00145302" w:rsidP="00EF315A">
      <w:pPr>
        <w:pStyle w:val="NormalWebCharChar"/>
        <w:spacing w:before="0" w:beforeAutospacing="0" w:after="0" w:afterAutospacing="0" w:line="360" w:lineRule="auto"/>
        <w:jc w:val="both"/>
      </w:pPr>
    </w:p>
    <w:p w:rsidR="00145302" w:rsidRPr="00AE0FAC" w:rsidRDefault="00145302" w:rsidP="00EF315A">
      <w:pPr>
        <w:pStyle w:val="NormalWebCharChar"/>
        <w:spacing w:before="0" w:beforeAutospacing="0" w:after="0" w:afterAutospacing="0" w:line="360" w:lineRule="auto"/>
      </w:pPr>
    </w:p>
    <w:p w:rsidR="00145302" w:rsidRPr="00AE0FAC" w:rsidRDefault="00145302" w:rsidP="00EF315A">
      <w:pPr>
        <w:pStyle w:val="NormalWebCharChar"/>
        <w:spacing w:before="0" w:beforeAutospacing="0" w:after="0" w:afterAutospacing="0" w:line="360" w:lineRule="auto"/>
      </w:pPr>
    </w:p>
    <w:p w:rsidR="00145302" w:rsidRPr="00AE0FAC" w:rsidRDefault="00145302" w:rsidP="00EF315A">
      <w:pPr>
        <w:pStyle w:val="NormalWebCharChar"/>
        <w:spacing w:before="0" w:beforeAutospacing="0" w:after="0" w:afterAutospacing="0" w:line="360" w:lineRule="auto"/>
      </w:pPr>
    </w:p>
    <w:p w:rsidR="00145302" w:rsidRPr="00AE0FAC" w:rsidRDefault="00145302" w:rsidP="00EF315A">
      <w:pPr>
        <w:pStyle w:val="NormalWebCharChar"/>
        <w:spacing w:before="0" w:beforeAutospacing="0" w:after="0" w:afterAutospacing="0" w:line="360" w:lineRule="auto"/>
      </w:pPr>
    </w:p>
    <w:p w:rsidR="00145302" w:rsidRPr="00AE0FAC" w:rsidRDefault="00145302" w:rsidP="00EF315A">
      <w:pPr>
        <w:pStyle w:val="NormalWebCharChar"/>
        <w:spacing w:before="0" w:beforeAutospacing="0" w:after="0" w:afterAutospacing="0" w:line="360" w:lineRule="auto"/>
      </w:pPr>
    </w:p>
    <w:p w:rsidR="00145302" w:rsidRPr="00AE0FAC" w:rsidRDefault="00145302" w:rsidP="00EF315A">
      <w:pPr>
        <w:pStyle w:val="NormalWebCharChar"/>
        <w:spacing w:before="0" w:beforeAutospacing="0" w:after="0" w:afterAutospacing="0" w:line="360" w:lineRule="auto"/>
      </w:pPr>
    </w:p>
    <w:p w:rsidR="00145302" w:rsidRPr="00AE0FAC" w:rsidRDefault="00145302" w:rsidP="00EF315A">
      <w:pPr>
        <w:pStyle w:val="NormalWebCharChar"/>
        <w:spacing w:before="0" w:beforeAutospacing="0" w:after="0" w:afterAutospacing="0" w:line="360" w:lineRule="auto"/>
      </w:pPr>
    </w:p>
    <w:p w:rsidR="00145302" w:rsidRPr="00AE0FAC" w:rsidRDefault="00145302" w:rsidP="00EF315A">
      <w:pPr>
        <w:pStyle w:val="NormalWebCharChar"/>
        <w:spacing w:before="0" w:beforeAutospacing="0" w:after="0" w:afterAutospacing="0" w:line="360" w:lineRule="auto"/>
      </w:pPr>
    </w:p>
    <w:p w:rsidR="00145302" w:rsidRPr="00AE0FAC" w:rsidRDefault="00145302" w:rsidP="00EF315A">
      <w:pPr>
        <w:pStyle w:val="NormalWebCharChar"/>
        <w:spacing w:before="0" w:beforeAutospacing="0" w:after="0" w:afterAutospacing="0" w:line="360" w:lineRule="auto"/>
      </w:pPr>
    </w:p>
    <w:p w:rsidR="00145302" w:rsidRPr="00AE0FAC" w:rsidRDefault="00145302" w:rsidP="00EF315A">
      <w:pPr>
        <w:pStyle w:val="NormalWebCharChar"/>
        <w:spacing w:before="0" w:beforeAutospacing="0" w:after="0" w:afterAutospacing="0" w:line="360" w:lineRule="auto"/>
      </w:pPr>
    </w:p>
    <w:p w:rsidR="00145302" w:rsidRPr="00AE0FAC" w:rsidRDefault="00145302" w:rsidP="00EF315A">
      <w:pPr>
        <w:pStyle w:val="NormalWebCharChar"/>
        <w:spacing w:before="0" w:beforeAutospacing="0" w:after="0" w:afterAutospacing="0" w:line="360" w:lineRule="auto"/>
      </w:pPr>
    </w:p>
    <w:p w:rsidR="00145302" w:rsidRPr="00AE0FAC" w:rsidRDefault="00145302" w:rsidP="00EF315A">
      <w:pPr>
        <w:pStyle w:val="NormalWebCharChar"/>
        <w:spacing w:before="0" w:beforeAutospacing="0" w:after="0" w:afterAutospacing="0" w:line="360" w:lineRule="auto"/>
      </w:pPr>
    </w:p>
    <w:p w:rsidR="00145302" w:rsidRPr="00AE0FAC" w:rsidRDefault="00145302" w:rsidP="00EF315A">
      <w:pPr>
        <w:pStyle w:val="NormalWebCharChar"/>
        <w:spacing w:before="0" w:beforeAutospacing="0" w:after="0" w:afterAutospacing="0" w:line="360" w:lineRule="auto"/>
      </w:pPr>
    </w:p>
    <w:p w:rsidR="00145302" w:rsidRPr="00AE0FAC" w:rsidRDefault="00145302" w:rsidP="00EF315A">
      <w:pPr>
        <w:pStyle w:val="NormalWebCharChar"/>
        <w:spacing w:before="0" w:beforeAutospacing="0" w:after="0" w:afterAutospacing="0" w:line="360" w:lineRule="auto"/>
      </w:pPr>
    </w:p>
    <w:p w:rsidR="00145302" w:rsidRPr="00AE0FAC" w:rsidRDefault="00145302" w:rsidP="00EF315A">
      <w:pPr>
        <w:pStyle w:val="NormalWebCharChar"/>
        <w:spacing w:before="0" w:beforeAutospacing="0" w:after="0" w:afterAutospacing="0" w:line="360" w:lineRule="auto"/>
      </w:pPr>
    </w:p>
    <w:p w:rsidR="00145302" w:rsidRPr="00AE0FAC" w:rsidRDefault="00145302" w:rsidP="00EF315A">
      <w:pPr>
        <w:pStyle w:val="NormalWebCharChar"/>
        <w:spacing w:before="0" w:beforeAutospacing="0" w:after="0" w:afterAutospacing="0" w:line="360" w:lineRule="auto"/>
      </w:pPr>
    </w:p>
    <w:p w:rsidR="00145302" w:rsidRPr="00AE0FAC" w:rsidRDefault="00145302" w:rsidP="00EF315A">
      <w:pPr>
        <w:pStyle w:val="NormalWebCharChar"/>
        <w:spacing w:before="0" w:beforeAutospacing="0" w:after="0" w:afterAutospacing="0" w:line="360" w:lineRule="auto"/>
      </w:pPr>
    </w:p>
    <w:p w:rsidR="00145302" w:rsidRPr="00AE0FAC" w:rsidRDefault="00145302" w:rsidP="00EF315A">
      <w:pPr>
        <w:pStyle w:val="NormalWebCharChar"/>
        <w:spacing w:before="0" w:beforeAutospacing="0" w:after="0" w:afterAutospacing="0" w:line="360" w:lineRule="auto"/>
      </w:pPr>
    </w:p>
    <w:p w:rsidR="00145302" w:rsidRPr="00AE0FAC" w:rsidRDefault="00145302" w:rsidP="00EF315A">
      <w:pPr>
        <w:pStyle w:val="NormalWebCharChar"/>
        <w:spacing w:before="0" w:beforeAutospacing="0" w:after="0" w:afterAutospacing="0" w:line="360" w:lineRule="auto"/>
      </w:pPr>
    </w:p>
    <w:p w:rsidR="00145302" w:rsidRPr="00AE0FAC" w:rsidRDefault="00145302" w:rsidP="00EF315A">
      <w:pPr>
        <w:pStyle w:val="NormalWebCharChar"/>
        <w:spacing w:before="0" w:beforeAutospacing="0" w:after="0" w:afterAutospacing="0" w:line="360" w:lineRule="auto"/>
      </w:pPr>
    </w:p>
    <w:p w:rsidR="00145302" w:rsidRPr="00AE0FAC" w:rsidRDefault="00145302" w:rsidP="00EF315A">
      <w:pPr>
        <w:pStyle w:val="NormalWebCharChar"/>
        <w:spacing w:before="0" w:beforeAutospacing="0" w:after="0" w:afterAutospacing="0" w:line="360" w:lineRule="auto"/>
      </w:pPr>
    </w:p>
    <w:p w:rsidR="00145302" w:rsidRPr="00AE0FAC" w:rsidRDefault="007B78BA" w:rsidP="00EF315A">
      <w:pPr>
        <w:pStyle w:val="NormalWebCharChar"/>
        <w:spacing w:before="0" w:beforeAutospacing="0" w:after="0" w:afterAutospacing="0" w:line="360" w:lineRule="auto"/>
      </w:pPr>
      <w:r w:rsidRPr="00AE0FAC">
        <w:rPr>
          <w:b/>
          <w:bCs/>
          <w:color w:val="000000"/>
          <w:shd w:val="clear" w:color="auto" w:fill="FFFFFF"/>
        </w:rPr>
        <w:lastRenderedPageBreak/>
        <w:t>2.</w:t>
      </w:r>
      <w:r w:rsidR="00AE0FAC" w:rsidRPr="00AE0FAC">
        <w:rPr>
          <w:b/>
          <w:bCs/>
          <w:color w:val="000000"/>
          <w:shd w:val="clear" w:color="auto" w:fill="FFFFFF"/>
        </w:rPr>
        <w:t xml:space="preserve">  </w:t>
      </w:r>
      <w:r w:rsidRPr="00AE0FAC">
        <w:rPr>
          <w:b/>
          <w:bCs/>
          <w:color w:val="000000"/>
          <w:u w:val="single"/>
          <w:shd w:val="clear" w:color="auto" w:fill="FFFFFF"/>
        </w:rPr>
        <w:t>DETAILS OF JOURNEY</w:t>
      </w:r>
    </w:p>
    <w:p w:rsidR="00145302" w:rsidRPr="00AE0FAC" w:rsidRDefault="00145302" w:rsidP="00EF315A">
      <w:pPr>
        <w:spacing w:line="360" w:lineRule="auto"/>
        <w:rPr>
          <w:rFonts w:ascii="Times New Roman" w:eastAsia="Times New Roman" w:hAnsi="Times New Roman"/>
          <w:sz w:val="24"/>
          <w:szCs w:val="24"/>
        </w:rPr>
      </w:pPr>
    </w:p>
    <w:p w:rsidR="00145302" w:rsidRPr="00AE0FAC" w:rsidRDefault="007B78BA" w:rsidP="00EF315A">
      <w:pPr>
        <w:pStyle w:val="NormalWebCharChar"/>
        <w:spacing w:before="0" w:beforeAutospacing="0" w:after="0" w:afterAutospacing="0" w:line="360" w:lineRule="auto"/>
        <w:jc w:val="both"/>
        <w:rPr>
          <w:color w:val="000000"/>
          <w:shd w:val="clear" w:color="auto" w:fill="FFFFFF"/>
        </w:rPr>
      </w:pPr>
      <w:r w:rsidRPr="00AE0FAC">
        <w:rPr>
          <w:color w:val="000000"/>
          <w:shd w:val="clear" w:color="auto" w:fill="FFFFFF"/>
        </w:rPr>
        <w:t xml:space="preserve">        The industrial visit was held on 1st October 2018 and it took about 2 hours through the visit which was from 2pm to 4pm at CICT, UTM Johor. The students gathered at N24 at 1.55pm and walk to CICT at 2pm. One of the staff of CICT assisted us to Seminar Hall located level 4 for briefing session. A small talk of approximate 1 hour was given by Mr. </w:t>
      </w:r>
      <w:proofErr w:type="spellStart"/>
      <w:r w:rsidRPr="00AE0FAC">
        <w:rPr>
          <w:color w:val="000000"/>
          <w:shd w:val="clear" w:color="auto" w:fill="FFFFFF"/>
        </w:rPr>
        <w:t>Mohd</w:t>
      </w:r>
      <w:proofErr w:type="spellEnd"/>
      <w:r w:rsidRPr="00AE0FAC">
        <w:rPr>
          <w:color w:val="000000"/>
          <w:shd w:val="clear" w:color="auto" w:fill="FFFFFF"/>
        </w:rPr>
        <w:t xml:space="preserve"> </w:t>
      </w:r>
      <w:proofErr w:type="spellStart"/>
      <w:r w:rsidRPr="00AE0FAC">
        <w:rPr>
          <w:color w:val="000000"/>
          <w:shd w:val="clear" w:color="auto" w:fill="FFFFFF"/>
        </w:rPr>
        <w:t>Zahari</w:t>
      </w:r>
      <w:proofErr w:type="spellEnd"/>
      <w:r w:rsidRPr="00AE0FAC">
        <w:rPr>
          <w:color w:val="000000"/>
          <w:shd w:val="clear" w:color="auto" w:fill="FFFFFF"/>
        </w:rPr>
        <w:t xml:space="preserve"> </w:t>
      </w:r>
      <w:proofErr w:type="spellStart"/>
      <w:r w:rsidRPr="00AE0FAC">
        <w:rPr>
          <w:color w:val="000000"/>
          <w:shd w:val="clear" w:color="auto" w:fill="FFFFFF"/>
        </w:rPr>
        <w:t>Zainal</w:t>
      </w:r>
      <w:proofErr w:type="spellEnd"/>
      <w:r w:rsidRPr="00AE0FAC">
        <w:rPr>
          <w:color w:val="000000"/>
          <w:shd w:val="clear" w:color="auto" w:fill="FFFFFF"/>
        </w:rPr>
        <w:t xml:space="preserve"> </w:t>
      </w:r>
      <w:proofErr w:type="spellStart"/>
      <w:r w:rsidRPr="00AE0FAC">
        <w:rPr>
          <w:color w:val="000000"/>
          <w:shd w:val="clear" w:color="auto" w:fill="FFFFFF"/>
        </w:rPr>
        <w:t>Abidin</w:t>
      </w:r>
      <w:proofErr w:type="spellEnd"/>
      <w:r w:rsidRPr="00AE0FAC">
        <w:rPr>
          <w:color w:val="000000"/>
          <w:shd w:val="clear" w:color="auto" w:fill="FFFFFF"/>
        </w:rPr>
        <w:t>, as assistant IT officer of UTM. The brief was about history, achievement, vision and mission, and services provided by CICT for staffs and students. After the short brief, we were brought to CICT Gallery. The old generation of facilities was exhibited in the gallery. The CICT officer explained in details about the history of the technology used by UTM before ending the session. The visit was ended on 2pm.</w:t>
      </w:r>
    </w:p>
    <w:p w:rsidR="00145302" w:rsidRPr="00AE0FAC" w:rsidRDefault="00145302" w:rsidP="00EF315A">
      <w:pPr>
        <w:pStyle w:val="NormalWebCharChar"/>
        <w:spacing w:before="0" w:beforeAutospacing="0" w:after="0" w:afterAutospacing="0" w:line="360" w:lineRule="auto"/>
      </w:pPr>
    </w:p>
    <w:p w:rsidR="00145302" w:rsidRPr="00AE0FAC" w:rsidRDefault="00145302" w:rsidP="00EF315A">
      <w:pPr>
        <w:pStyle w:val="NormalWebCharChar"/>
        <w:spacing w:before="0" w:beforeAutospacing="0" w:after="0" w:afterAutospacing="0" w:line="360" w:lineRule="auto"/>
      </w:pPr>
    </w:p>
    <w:p w:rsidR="00145302" w:rsidRPr="00AE0FAC" w:rsidRDefault="00145302" w:rsidP="00EF315A">
      <w:pPr>
        <w:pStyle w:val="NormalWebCharChar"/>
        <w:spacing w:before="0" w:beforeAutospacing="0" w:after="0" w:afterAutospacing="0" w:line="360" w:lineRule="auto"/>
      </w:pPr>
    </w:p>
    <w:p w:rsidR="00145302" w:rsidRPr="00AE0FAC" w:rsidRDefault="00145302" w:rsidP="00EF315A">
      <w:pPr>
        <w:pStyle w:val="NormalWebCharChar"/>
        <w:spacing w:before="0" w:beforeAutospacing="0" w:after="0" w:afterAutospacing="0" w:line="360" w:lineRule="auto"/>
      </w:pPr>
    </w:p>
    <w:p w:rsidR="00145302" w:rsidRPr="00AE0FAC" w:rsidRDefault="00145302" w:rsidP="00EF315A">
      <w:pPr>
        <w:pStyle w:val="NormalWebCharChar"/>
        <w:spacing w:before="0" w:beforeAutospacing="0" w:after="0" w:afterAutospacing="0" w:line="360" w:lineRule="auto"/>
      </w:pPr>
    </w:p>
    <w:p w:rsidR="00145302" w:rsidRPr="00AE0FAC" w:rsidRDefault="00145302" w:rsidP="00EF315A">
      <w:pPr>
        <w:pStyle w:val="NormalWebCharChar"/>
        <w:spacing w:before="0" w:beforeAutospacing="0" w:after="0" w:afterAutospacing="0" w:line="360" w:lineRule="auto"/>
      </w:pPr>
    </w:p>
    <w:p w:rsidR="00145302" w:rsidRPr="00AE0FAC" w:rsidRDefault="00145302" w:rsidP="00EF315A">
      <w:pPr>
        <w:pStyle w:val="NormalWebCharChar"/>
        <w:spacing w:before="0" w:beforeAutospacing="0" w:after="0" w:afterAutospacing="0" w:line="360" w:lineRule="auto"/>
      </w:pPr>
    </w:p>
    <w:p w:rsidR="00145302" w:rsidRPr="00AE0FAC" w:rsidRDefault="00145302" w:rsidP="00EF315A">
      <w:pPr>
        <w:pStyle w:val="NormalWebCharChar"/>
        <w:spacing w:before="0" w:beforeAutospacing="0" w:after="0" w:afterAutospacing="0" w:line="360" w:lineRule="auto"/>
      </w:pPr>
    </w:p>
    <w:p w:rsidR="00145302" w:rsidRPr="00AE0FAC" w:rsidRDefault="00145302" w:rsidP="00EF315A">
      <w:pPr>
        <w:pStyle w:val="NormalWebCharChar"/>
        <w:spacing w:before="0" w:beforeAutospacing="0" w:after="0" w:afterAutospacing="0" w:line="360" w:lineRule="auto"/>
      </w:pPr>
    </w:p>
    <w:p w:rsidR="00145302" w:rsidRPr="00AE0FAC" w:rsidRDefault="00145302" w:rsidP="00EF315A">
      <w:pPr>
        <w:pStyle w:val="NormalWebCharChar"/>
        <w:spacing w:before="0" w:beforeAutospacing="0" w:after="0" w:afterAutospacing="0" w:line="360" w:lineRule="auto"/>
      </w:pPr>
    </w:p>
    <w:p w:rsidR="00145302" w:rsidRPr="00AE0FAC" w:rsidRDefault="00145302" w:rsidP="00EF315A">
      <w:pPr>
        <w:pStyle w:val="NormalWebCharChar"/>
        <w:spacing w:before="0" w:beforeAutospacing="0" w:after="0" w:afterAutospacing="0" w:line="360" w:lineRule="auto"/>
      </w:pPr>
    </w:p>
    <w:p w:rsidR="00145302" w:rsidRPr="00AE0FAC" w:rsidRDefault="00145302" w:rsidP="00EF315A">
      <w:pPr>
        <w:pStyle w:val="NormalWebCharChar"/>
        <w:spacing w:before="0" w:beforeAutospacing="0" w:after="0" w:afterAutospacing="0" w:line="360" w:lineRule="auto"/>
      </w:pPr>
    </w:p>
    <w:p w:rsidR="00145302" w:rsidRPr="00AE0FAC" w:rsidRDefault="00145302" w:rsidP="00EF315A">
      <w:pPr>
        <w:pStyle w:val="NormalWebCharChar"/>
        <w:spacing w:before="0" w:beforeAutospacing="0" w:after="0" w:afterAutospacing="0" w:line="360" w:lineRule="auto"/>
      </w:pPr>
    </w:p>
    <w:p w:rsidR="00145302" w:rsidRPr="00AE0FAC" w:rsidRDefault="00145302" w:rsidP="00EF315A">
      <w:pPr>
        <w:pStyle w:val="NormalWebCharChar"/>
        <w:spacing w:before="0" w:beforeAutospacing="0" w:after="0" w:afterAutospacing="0" w:line="360" w:lineRule="auto"/>
      </w:pPr>
    </w:p>
    <w:p w:rsidR="00145302" w:rsidRPr="00AE0FAC" w:rsidRDefault="00145302" w:rsidP="00EF315A">
      <w:pPr>
        <w:pStyle w:val="NormalWebCharChar"/>
        <w:spacing w:before="0" w:beforeAutospacing="0" w:after="0" w:afterAutospacing="0" w:line="360" w:lineRule="auto"/>
      </w:pPr>
    </w:p>
    <w:p w:rsidR="00145302" w:rsidRPr="00AE0FAC" w:rsidRDefault="00145302" w:rsidP="00EF315A">
      <w:pPr>
        <w:pStyle w:val="NormalWebCharChar"/>
        <w:spacing w:before="0" w:beforeAutospacing="0" w:after="0" w:afterAutospacing="0" w:line="360" w:lineRule="auto"/>
      </w:pPr>
    </w:p>
    <w:p w:rsidR="00145302" w:rsidRPr="00AE0FAC" w:rsidRDefault="00145302" w:rsidP="00EF315A">
      <w:pPr>
        <w:pStyle w:val="NormalWebCharChar"/>
        <w:spacing w:before="0" w:beforeAutospacing="0" w:after="0" w:afterAutospacing="0" w:line="360" w:lineRule="auto"/>
      </w:pPr>
    </w:p>
    <w:p w:rsidR="00145302" w:rsidRPr="00AE0FAC" w:rsidRDefault="00145302" w:rsidP="00EF315A">
      <w:pPr>
        <w:pStyle w:val="NormalWebCharChar"/>
        <w:spacing w:before="0" w:beforeAutospacing="0" w:after="0" w:afterAutospacing="0" w:line="360" w:lineRule="auto"/>
      </w:pPr>
    </w:p>
    <w:p w:rsidR="00145302" w:rsidRPr="00AE0FAC" w:rsidRDefault="00145302" w:rsidP="00EF315A">
      <w:pPr>
        <w:pStyle w:val="NormalWebCharChar"/>
        <w:spacing w:before="0" w:beforeAutospacing="0" w:after="0" w:afterAutospacing="0" w:line="360" w:lineRule="auto"/>
      </w:pPr>
    </w:p>
    <w:p w:rsidR="00145302" w:rsidRPr="00AE0FAC" w:rsidRDefault="00145302" w:rsidP="00EF315A">
      <w:pPr>
        <w:pStyle w:val="NormalWebCharChar"/>
        <w:spacing w:before="0" w:beforeAutospacing="0" w:after="0" w:afterAutospacing="0" w:line="360" w:lineRule="auto"/>
      </w:pPr>
    </w:p>
    <w:p w:rsidR="00145302" w:rsidRPr="00AE0FAC" w:rsidRDefault="00145302" w:rsidP="00EF315A">
      <w:pPr>
        <w:pStyle w:val="NormalWebCharChar"/>
        <w:spacing w:before="0" w:beforeAutospacing="0" w:after="0" w:afterAutospacing="0" w:line="360" w:lineRule="auto"/>
      </w:pPr>
    </w:p>
    <w:p w:rsidR="00B35720" w:rsidRPr="00AE0FAC" w:rsidRDefault="00B35720" w:rsidP="00EF315A">
      <w:pPr>
        <w:spacing w:line="360" w:lineRule="auto"/>
        <w:rPr>
          <w:rFonts w:ascii="Times New Roman" w:eastAsia="Times New Roman" w:hAnsi="Times New Roman"/>
          <w:sz w:val="24"/>
          <w:szCs w:val="24"/>
        </w:rPr>
      </w:pPr>
    </w:p>
    <w:p w:rsidR="00145302" w:rsidRPr="00EF315A" w:rsidRDefault="007B78BA" w:rsidP="00EF315A">
      <w:pPr>
        <w:pStyle w:val="NormalWebCharChar"/>
        <w:numPr>
          <w:ilvl w:val="0"/>
          <w:numId w:val="2"/>
        </w:numPr>
        <w:spacing w:before="0" w:beforeAutospacing="0" w:after="0" w:afterAutospacing="0" w:line="360" w:lineRule="auto"/>
        <w:rPr>
          <w:b/>
          <w:bCs/>
          <w:color w:val="000000"/>
          <w:u w:val="single"/>
        </w:rPr>
      </w:pPr>
      <w:r w:rsidRPr="00AE0FAC">
        <w:rPr>
          <w:b/>
          <w:bCs/>
          <w:color w:val="000000"/>
          <w:u w:val="single"/>
        </w:rPr>
        <w:lastRenderedPageBreak/>
        <w:t>DETAILED DESCRIPTIONS</w:t>
      </w:r>
    </w:p>
    <w:p w:rsidR="00145302" w:rsidRPr="00AE0FAC" w:rsidRDefault="00145302" w:rsidP="00EF315A">
      <w:pPr>
        <w:pStyle w:val="NormalWebCharChar"/>
        <w:spacing w:before="0" w:beforeAutospacing="0" w:after="0" w:afterAutospacing="0" w:line="360" w:lineRule="auto"/>
        <w:ind w:left="360"/>
        <w:rPr>
          <w:b/>
          <w:bCs/>
          <w:color w:val="000000"/>
          <w:u w:val="single"/>
        </w:rPr>
      </w:pPr>
    </w:p>
    <w:p w:rsidR="00145302" w:rsidRPr="00AE0FAC" w:rsidRDefault="007B78BA" w:rsidP="00EF315A">
      <w:pPr>
        <w:pStyle w:val="NormalWebCharChar"/>
        <w:numPr>
          <w:ilvl w:val="1"/>
          <w:numId w:val="3"/>
        </w:numPr>
        <w:spacing w:before="0" w:beforeAutospacing="0" w:after="0" w:afterAutospacing="0" w:line="360" w:lineRule="auto"/>
        <w:rPr>
          <w:b/>
          <w:bCs/>
          <w:color w:val="000000"/>
          <w:u w:val="single"/>
        </w:rPr>
      </w:pPr>
      <w:r w:rsidRPr="00AE0FAC">
        <w:rPr>
          <w:b/>
          <w:bCs/>
          <w:color w:val="000000"/>
          <w:u w:val="single"/>
        </w:rPr>
        <w:t>Organization Structure</w:t>
      </w:r>
    </w:p>
    <w:p w:rsidR="00145302" w:rsidRPr="00AE0FAC" w:rsidRDefault="00145302" w:rsidP="00EF315A">
      <w:pPr>
        <w:pStyle w:val="NormalWebCharChar"/>
        <w:spacing w:before="0" w:beforeAutospacing="0" w:after="0" w:afterAutospacing="0" w:line="360" w:lineRule="auto"/>
        <w:rPr>
          <w:b/>
          <w:bCs/>
          <w:color w:val="000000"/>
          <w:u w:val="single"/>
        </w:rPr>
      </w:pPr>
    </w:p>
    <w:p w:rsidR="00145302" w:rsidRPr="00AE0FAC" w:rsidRDefault="00145302" w:rsidP="00EF315A">
      <w:pPr>
        <w:pStyle w:val="NormalWebCharChar"/>
        <w:spacing w:before="0" w:beforeAutospacing="0" w:after="0" w:afterAutospacing="0" w:line="360" w:lineRule="auto"/>
        <w:ind w:left="360"/>
        <w:rPr>
          <w:b/>
          <w:bCs/>
          <w:color w:val="000000"/>
          <w:u w:val="single"/>
        </w:rPr>
      </w:pPr>
    </w:p>
    <w:p w:rsidR="00145302" w:rsidRPr="00AE0FAC" w:rsidRDefault="00145302" w:rsidP="00EF315A">
      <w:pPr>
        <w:pStyle w:val="NormalWebCharChar"/>
        <w:spacing w:before="0" w:beforeAutospacing="0" w:after="0" w:afterAutospacing="0" w:line="360" w:lineRule="auto"/>
        <w:ind w:left="360"/>
        <w:rPr>
          <w:b/>
          <w:bCs/>
          <w:color w:val="000000"/>
          <w:u w:val="single"/>
        </w:rPr>
      </w:pPr>
    </w:p>
    <w:p w:rsidR="00145302" w:rsidRPr="00AE0FAC" w:rsidRDefault="00145302" w:rsidP="00EF315A">
      <w:pPr>
        <w:pStyle w:val="NormalWebCharChar"/>
        <w:spacing w:before="0" w:beforeAutospacing="0" w:after="0" w:afterAutospacing="0" w:line="360" w:lineRule="auto"/>
        <w:ind w:left="360"/>
        <w:rPr>
          <w:b/>
          <w:bCs/>
          <w:color w:val="000000"/>
          <w:u w:val="single"/>
        </w:rPr>
      </w:pPr>
    </w:p>
    <w:p w:rsidR="00145302" w:rsidRPr="00AE0FAC" w:rsidRDefault="00E30927" w:rsidP="00EF315A">
      <w:pPr>
        <w:pStyle w:val="NormalWebCharChar"/>
        <w:spacing w:before="0" w:beforeAutospacing="0" w:after="0" w:afterAutospacing="0" w:line="360" w:lineRule="auto"/>
        <w:ind w:left="360"/>
        <w:rPr>
          <w:b/>
          <w:bCs/>
          <w:color w:val="000000"/>
          <w:u w:val="single"/>
        </w:rPr>
      </w:pPr>
      <w:r w:rsidRPr="00AE0FAC">
        <w:rPr>
          <w:b/>
          <w:bCs/>
          <w:noProof/>
          <w:color w:val="000000"/>
          <w:u w:val="single"/>
          <w:lang w:val="en-MY" w:eastAsia="zh-CN"/>
        </w:rPr>
        <w:drawing>
          <wp:anchor distT="0" distB="0" distL="114300" distR="114300" simplePos="0" relativeHeight="251657728" behindDoc="0" locked="0" layoutInCell="1" allowOverlap="1">
            <wp:simplePos x="0" y="0"/>
            <wp:positionH relativeFrom="column">
              <wp:posOffset>335280</wp:posOffset>
            </wp:positionH>
            <wp:positionV relativeFrom="paragraph">
              <wp:posOffset>19050</wp:posOffset>
            </wp:positionV>
            <wp:extent cx="5731510" cy="4797425"/>
            <wp:effectExtent l="0" t="0" r="0" b="0"/>
            <wp:wrapTopAndBottom/>
            <wp:docPr id="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4797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5302" w:rsidRPr="00AE0FAC" w:rsidRDefault="00145302" w:rsidP="00EF315A">
      <w:pPr>
        <w:pStyle w:val="NormalWebCharChar"/>
        <w:spacing w:before="0" w:beforeAutospacing="0" w:after="0" w:afterAutospacing="0" w:line="360" w:lineRule="auto"/>
        <w:ind w:left="360"/>
        <w:rPr>
          <w:b/>
          <w:bCs/>
          <w:color w:val="000000"/>
          <w:u w:val="single"/>
        </w:rPr>
      </w:pPr>
    </w:p>
    <w:p w:rsidR="00145302" w:rsidRPr="00AE0FAC" w:rsidRDefault="00145302" w:rsidP="00EF315A">
      <w:pPr>
        <w:pStyle w:val="NormalWebCharChar"/>
        <w:spacing w:before="0" w:beforeAutospacing="0" w:after="0" w:afterAutospacing="0" w:line="360" w:lineRule="auto"/>
        <w:ind w:left="360"/>
        <w:rPr>
          <w:b/>
          <w:bCs/>
          <w:color w:val="000000"/>
          <w:u w:val="single"/>
        </w:rPr>
      </w:pPr>
    </w:p>
    <w:p w:rsidR="00145302" w:rsidRPr="00AE0FAC" w:rsidRDefault="00145302" w:rsidP="00EF315A">
      <w:pPr>
        <w:pStyle w:val="NormalWebCharChar"/>
        <w:spacing w:before="0" w:beforeAutospacing="0" w:after="0" w:afterAutospacing="0" w:line="360" w:lineRule="auto"/>
        <w:ind w:left="360"/>
        <w:rPr>
          <w:b/>
          <w:bCs/>
          <w:color w:val="000000"/>
          <w:u w:val="single"/>
        </w:rPr>
      </w:pPr>
    </w:p>
    <w:p w:rsidR="00145302" w:rsidRPr="00AE0FAC" w:rsidRDefault="00145302" w:rsidP="00EF315A">
      <w:pPr>
        <w:pStyle w:val="NormalWebCharChar"/>
        <w:spacing w:before="0" w:beforeAutospacing="0" w:after="0" w:afterAutospacing="0" w:line="360" w:lineRule="auto"/>
        <w:ind w:left="360"/>
        <w:rPr>
          <w:b/>
          <w:bCs/>
          <w:color w:val="000000"/>
          <w:u w:val="single"/>
        </w:rPr>
      </w:pPr>
    </w:p>
    <w:p w:rsidR="00145302" w:rsidRPr="00AE0FAC" w:rsidRDefault="00145302" w:rsidP="00EF315A">
      <w:pPr>
        <w:pStyle w:val="NormalWebCharChar"/>
        <w:spacing w:before="0" w:beforeAutospacing="0" w:after="0" w:afterAutospacing="0" w:line="360" w:lineRule="auto"/>
        <w:ind w:left="360"/>
        <w:rPr>
          <w:b/>
          <w:bCs/>
          <w:color w:val="000000"/>
          <w:u w:val="single"/>
        </w:rPr>
      </w:pPr>
    </w:p>
    <w:p w:rsidR="00145302" w:rsidRPr="00AE0FAC" w:rsidRDefault="00145302" w:rsidP="00EF315A">
      <w:pPr>
        <w:pStyle w:val="NormalWebCharChar"/>
        <w:spacing w:before="0" w:beforeAutospacing="0" w:after="0" w:afterAutospacing="0" w:line="360" w:lineRule="auto"/>
        <w:ind w:left="360"/>
        <w:rPr>
          <w:b/>
          <w:bCs/>
          <w:color w:val="000000"/>
          <w:u w:val="single"/>
        </w:rPr>
      </w:pPr>
    </w:p>
    <w:p w:rsidR="00145302" w:rsidRPr="00AE0FAC" w:rsidRDefault="00145302" w:rsidP="00EF315A">
      <w:pPr>
        <w:pStyle w:val="NormalWebCharChar"/>
        <w:spacing w:before="0" w:beforeAutospacing="0" w:after="0" w:afterAutospacing="0" w:line="360" w:lineRule="auto"/>
        <w:rPr>
          <w:b/>
          <w:bCs/>
          <w:color w:val="000000"/>
          <w:u w:val="single"/>
        </w:rPr>
      </w:pPr>
    </w:p>
    <w:p w:rsidR="00145302" w:rsidRPr="00AE0FAC" w:rsidRDefault="007B78BA" w:rsidP="00EF315A">
      <w:pPr>
        <w:pStyle w:val="NormalWebCharChar"/>
        <w:numPr>
          <w:ilvl w:val="1"/>
          <w:numId w:val="3"/>
        </w:numPr>
        <w:spacing w:before="0" w:beforeAutospacing="0" w:after="0" w:afterAutospacing="0" w:line="360" w:lineRule="auto"/>
        <w:rPr>
          <w:b/>
          <w:bCs/>
          <w:color w:val="000000"/>
          <w:u w:val="single"/>
        </w:rPr>
      </w:pPr>
      <w:r w:rsidRPr="00AE0FAC">
        <w:rPr>
          <w:b/>
          <w:bCs/>
          <w:color w:val="000000"/>
          <w:u w:val="single"/>
        </w:rPr>
        <w:lastRenderedPageBreak/>
        <w:t>Services</w:t>
      </w:r>
    </w:p>
    <w:p w:rsidR="00145302" w:rsidRPr="00AE0FAC" w:rsidRDefault="00145302" w:rsidP="00EF315A">
      <w:pPr>
        <w:pStyle w:val="NormalWebCharChar"/>
        <w:spacing w:before="0" w:beforeAutospacing="0" w:after="0" w:afterAutospacing="0" w:line="360" w:lineRule="auto"/>
        <w:ind w:left="360"/>
        <w:rPr>
          <w:b/>
          <w:bCs/>
          <w:color w:val="000000"/>
          <w:u w:val="single"/>
        </w:rPr>
      </w:pPr>
    </w:p>
    <w:p w:rsidR="00145302" w:rsidRPr="00AE0FAC" w:rsidRDefault="007B78BA" w:rsidP="00EF315A">
      <w:pPr>
        <w:pStyle w:val="NormalWebCharChar"/>
        <w:spacing w:before="0" w:beforeAutospacing="0" w:after="0" w:afterAutospacing="0" w:line="360" w:lineRule="auto"/>
        <w:ind w:left="360"/>
        <w:jc w:val="both"/>
        <w:rPr>
          <w:bCs/>
          <w:color w:val="000000"/>
        </w:rPr>
      </w:pPr>
      <w:r w:rsidRPr="00AE0FAC">
        <w:rPr>
          <w:bCs/>
          <w:color w:val="000000"/>
        </w:rPr>
        <w:t xml:space="preserve">       CICT has provided a lot of services for the convenient of the students and staffs. Below are the services that was provided by CICT.</w:t>
      </w:r>
    </w:p>
    <w:p w:rsidR="00145302" w:rsidRPr="00AE0FAC" w:rsidRDefault="00145302" w:rsidP="00EF315A">
      <w:pPr>
        <w:pStyle w:val="NormalWebCharChar"/>
        <w:spacing w:before="0" w:beforeAutospacing="0" w:after="0" w:afterAutospacing="0" w:line="360" w:lineRule="auto"/>
        <w:ind w:left="360"/>
        <w:rPr>
          <w:b/>
          <w:bCs/>
          <w:color w:val="000000"/>
          <w:u w:val="single"/>
        </w:rPr>
      </w:pPr>
    </w:p>
    <w:tbl>
      <w:tblPr>
        <w:tblW w:w="0" w:type="auto"/>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3022"/>
        <w:gridCol w:w="3014"/>
        <w:gridCol w:w="2980"/>
      </w:tblGrid>
      <w:tr w:rsidR="00145302" w:rsidRPr="00AE0FAC">
        <w:trPr>
          <w:trHeight w:val="404"/>
          <w:jc w:val="center"/>
        </w:trPr>
        <w:tc>
          <w:tcPr>
            <w:tcW w:w="3022" w:type="dxa"/>
            <w:tcBorders>
              <w:bottom w:val="single" w:sz="12" w:space="0" w:color="666666"/>
            </w:tcBorders>
          </w:tcPr>
          <w:p w:rsidR="00145302" w:rsidRPr="00AE0FAC" w:rsidRDefault="007B78BA" w:rsidP="00EF315A">
            <w:pPr>
              <w:spacing w:after="0" w:line="360" w:lineRule="auto"/>
              <w:jc w:val="center"/>
              <w:rPr>
                <w:rFonts w:ascii="Times New Roman" w:hAnsi="Times New Roman"/>
                <w:bCs/>
                <w:i/>
                <w:sz w:val="24"/>
                <w:szCs w:val="20"/>
              </w:rPr>
            </w:pPr>
            <w:r w:rsidRPr="00AE0FAC">
              <w:rPr>
                <w:rFonts w:ascii="Times New Roman" w:hAnsi="Times New Roman"/>
                <w:i/>
                <w:color w:val="821D1D"/>
                <w:sz w:val="24"/>
                <w:szCs w:val="20"/>
                <w:shd w:val="clear" w:color="auto" w:fill="FFFFFF"/>
              </w:rPr>
              <w:t>Infrastructure &amp; Security</w:t>
            </w:r>
          </w:p>
        </w:tc>
        <w:tc>
          <w:tcPr>
            <w:tcW w:w="3014" w:type="dxa"/>
            <w:tcBorders>
              <w:bottom w:val="single" w:sz="12" w:space="0" w:color="666666"/>
            </w:tcBorders>
          </w:tcPr>
          <w:p w:rsidR="00145302" w:rsidRPr="00AE0FAC" w:rsidRDefault="007B78BA" w:rsidP="00EF315A">
            <w:pPr>
              <w:spacing w:after="0" w:line="360" w:lineRule="auto"/>
              <w:jc w:val="center"/>
              <w:rPr>
                <w:rFonts w:ascii="Times New Roman" w:hAnsi="Times New Roman"/>
                <w:bCs/>
                <w:i/>
                <w:sz w:val="24"/>
                <w:szCs w:val="20"/>
              </w:rPr>
            </w:pPr>
            <w:r w:rsidRPr="00AE0FAC">
              <w:rPr>
                <w:rFonts w:ascii="Times New Roman" w:hAnsi="Times New Roman"/>
                <w:i/>
                <w:color w:val="821D1D"/>
                <w:sz w:val="24"/>
                <w:szCs w:val="20"/>
                <w:shd w:val="clear" w:color="auto" w:fill="FFFFFF"/>
              </w:rPr>
              <w:t>Application Development</w:t>
            </w:r>
          </w:p>
        </w:tc>
        <w:tc>
          <w:tcPr>
            <w:tcW w:w="2980" w:type="dxa"/>
            <w:tcBorders>
              <w:bottom w:val="single" w:sz="12" w:space="0" w:color="666666"/>
            </w:tcBorders>
          </w:tcPr>
          <w:p w:rsidR="00145302" w:rsidRPr="00AE0FAC" w:rsidRDefault="007B78BA" w:rsidP="00EF315A">
            <w:pPr>
              <w:spacing w:after="0" w:line="360" w:lineRule="auto"/>
              <w:jc w:val="center"/>
              <w:rPr>
                <w:rFonts w:ascii="Times New Roman" w:hAnsi="Times New Roman"/>
                <w:bCs/>
                <w:i/>
                <w:sz w:val="24"/>
                <w:szCs w:val="20"/>
              </w:rPr>
            </w:pPr>
            <w:r w:rsidRPr="00AE0FAC">
              <w:rPr>
                <w:rFonts w:ascii="Times New Roman" w:hAnsi="Times New Roman"/>
                <w:i/>
                <w:color w:val="821D1D"/>
                <w:sz w:val="24"/>
                <w:szCs w:val="20"/>
                <w:shd w:val="clear" w:color="auto" w:fill="FFFFFF"/>
              </w:rPr>
              <w:t>Software</w:t>
            </w:r>
          </w:p>
        </w:tc>
      </w:tr>
      <w:tr w:rsidR="00145302" w:rsidRPr="00AE0FAC">
        <w:trPr>
          <w:jc w:val="center"/>
        </w:trPr>
        <w:tc>
          <w:tcPr>
            <w:tcW w:w="3022" w:type="dxa"/>
          </w:tcPr>
          <w:p w:rsidR="00145302" w:rsidRPr="00AE0FAC" w:rsidRDefault="007B78BA" w:rsidP="00EF315A">
            <w:pPr>
              <w:spacing w:after="0" w:line="360" w:lineRule="auto"/>
              <w:jc w:val="center"/>
              <w:rPr>
                <w:rFonts w:ascii="Times New Roman" w:hAnsi="Times New Roman"/>
                <w:sz w:val="24"/>
              </w:rPr>
            </w:pPr>
            <w:r w:rsidRPr="00AE0FAC">
              <w:rPr>
                <w:rFonts w:ascii="Times New Roman" w:hAnsi="Times New Roman"/>
                <w:sz w:val="24"/>
              </w:rPr>
              <w:t>ID Account &amp; Access</w:t>
            </w:r>
          </w:p>
        </w:tc>
        <w:tc>
          <w:tcPr>
            <w:tcW w:w="3014" w:type="dxa"/>
          </w:tcPr>
          <w:p w:rsidR="00145302" w:rsidRPr="00AE0FAC" w:rsidRDefault="007B78BA" w:rsidP="00EF315A">
            <w:pPr>
              <w:spacing w:after="0" w:line="360" w:lineRule="auto"/>
              <w:jc w:val="center"/>
              <w:rPr>
                <w:rFonts w:ascii="Times New Roman" w:hAnsi="Times New Roman"/>
                <w:sz w:val="24"/>
              </w:rPr>
            </w:pPr>
            <w:r w:rsidRPr="00AE0FAC">
              <w:rPr>
                <w:rFonts w:ascii="Times New Roman" w:hAnsi="Times New Roman"/>
                <w:sz w:val="24"/>
              </w:rPr>
              <w:t>System Development</w:t>
            </w:r>
          </w:p>
        </w:tc>
        <w:tc>
          <w:tcPr>
            <w:tcW w:w="2980" w:type="dxa"/>
          </w:tcPr>
          <w:p w:rsidR="00145302" w:rsidRPr="00AE0FAC" w:rsidRDefault="007B78BA" w:rsidP="00EF315A">
            <w:pPr>
              <w:spacing w:after="0" w:line="360" w:lineRule="auto"/>
              <w:jc w:val="center"/>
              <w:rPr>
                <w:rFonts w:ascii="Times New Roman" w:hAnsi="Times New Roman"/>
                <w:b/>
                <w:sz w:val="24"/>
                <w:szCs w:val="28"/>
              </w:rPr>
            </w:pPr>
            <w:r w:rsidRPr="00AE0FAC">
              <w:rPr>
                <w:rFonts w:ascii="Times New Roman" w:hAnsi="Times New Roman"/>
                <w:sz w:val="24"/>
              </w:rPr>
              <w:t>Antivirus</w:t>
            </w:r>
          </w:p>
        </w:tc>
      </w:tr>
      <w:tr w:rsidR="00145302" w:rsidRPr="00AE0FAC">
        <w:trPr>
          <w:jc w:val="center"/>
        </w:trPr>
        <w:tc>
          <w:tcPr>
            <w:tcW w:w="3022" w:type="dxa"/>
          </w:tcPr>
          <w:p w:rsidR="00145302" w:rsidRPr="00AE0FAC" w:rsidRDefault="007B78BA" w:rsidP="00EF315A">
            <w:pPr>
              <w:spacing w:after="0" w:line="360" w:lineRule="auto"/>
              <w:jc w:val="center"/>
              <w:rPr>
                <w:rFonts w:ascii="Times New Roman" w:hAnsi="Times New Roman"/>
                <w:sz w:val="24"/>
              </w:rPr>
            </w:pPr>
            <w:r w:rsidRPr="00AE0FAC">
              <w:rPr>
                <w:rFonts w:ascii="Times New Roman" w:hAnsi="Times New Roman"/>
                <w:sz w:val="24"/>
              </w:rPr>
              <w:t>Email</w:t>
            </w:r>
          </w:p>
        </w:tc>
        <w:tc>
          <w:tcPr>
            <w:tcW w:w="3014" w:type="dxa"/>
          </w:tcPr>
          <w:p w:rsidR="00145302" w:rsidRPr="00AE0FAC" w:rsidRDefault="007B78BA" w:rsidP="00EF315A">
            <w:pPr>
              <w:spacing w:after="0" w:line="360" w:lineRule="auto"/>
              <w:jc w:val="center"/>
              <w:rPr>
                <w:rFonts w:ascii="Times New Roman" w:hAnsi="Times New Roman"/>
                <w:sz w:val="24"/>
              </w:rPr>
            </w:pPr>
            <w:r w:rsidRPr="00AE0FAC">
              <w:rPr>
                <w:rFonts w:ascii="Times New Roman" w:hAnsi="Times New Roman"/>
                <w:sz w:val="24"/>
              </w:rPr>
              <w:t>Mobile Apps</w:t>
            </w:r>
          </w:p>
        </w:tc>
        <w:tc>
          <w:tcPr>
            <w:tcW w:w="2980" w:type="dxa"/>
          </w:tcPr>
          <w:p w:rsidR="00145302" w:rsidRPr="00AE0FAC" w:rsidRDefault="007B78BA" w:rsidP="00EF315A">
            <w:pPr>
              <w:spacing w:after="0" w:line="360" w:lineRule="auto"/>
              <w:jc w:val="center"/>
              <w:rPr>
                <w:rFonts w:ascii="Times New Roman" w:hAnsi="Times New Roman"/>
                <w:sz w:val="24"/>
              </w:rPr>
            </w:pPr>
            <w:r w:rsidRPr="00AE0FAC">
              <w:rPr>
                <w:rFonts w:ascii="Times New Roman" w:hAnsi="Times New Roman"/>
                <w:sz w:val="24"/>
              </w:rPr>
              <w:t xml:space="preserve">Wi-Fi Hotspot @UTM </w:t>
            </w:r>
            <w:proofErr w:type="spellStart"/>
            <w:r w:rsidRPr="00AE0FAC">
              <w:rPr>
                <w:rFonts w:ascii="Times New Roman" w:hAnsi="Times New Roman"/>
                <w:sz w:val="24"/>
              </w:rPr>
              <w:t>extention</w:t>
            </w:r>
            <w:proofErr w:type="spellEnd"/>
          </w:p>
        </w:tc>
      </w:tr>
      <w:tr w:rsidR="00145302" w:rsidRPr="00AE0FAC">
        <w:trPr>
          <w:jc w:val="center"/>
        </w:trPr>
        <w:tc>
          <w:tcPr>
            <w:tcW w:w="3022" w:type="dxa"/>
          </w:tcPr>
          <w:p w:rsidR="00145302" w:rsidRPr="00AE0FAC" w:rsidRDefault="007B78BA" w:rsidP="00EF315A">
            <w:pPr>
              <w:spacing w:after="0" w:line="360" w:lineRule="auto"/>
              <w:jc w:val="center"/>
              <w:rPr>
                <w:rFonts w:ascii="Times New Roman" w:hAnsi="Times New Roman"/>
                <w:sz w:val="24"/>
              </w:rPr>
            </w:pPr>
            <w:r w:rsidRPr="00AE0FAC">
              <w:rPr>
                <w:rFonts w:ascii="Times New Roman" w:hAnsi="Times New Roman"/>
                <w:sz w:val="24"/>
              </w:rPr>
              <w:t>UTM Hosting</w:t>
            </w:r>
          </w:p>
        </w:tc>
        <w:tc>
          <w:tcPr>
            <w:tcW w:w="3014" w:type="dxa"/>
          </w:tcPr>
          <w:p w:rsidR="00145302" w:rsidRPr="00AE0FAC" w:rsidRDefault="007B78BA" w:rsidP="00EF315A">
            <w:pPr>
              <w:spacing w:after="0" w:line="360" w:lineRule="auto"/>
              <w:jc w:val="center"/>
              <w:rPr>
                <w:rFonts w:ascii="Times New Roman" w:hAnsi="Times New Roman"/>
                <w:sz w:val="24"/>
              </w:rPr>
            </w:pPr>
            <w:r w:rsidRPr="00AE0FAC">
              <w:rPr>
                <w:rFonts w:ascii="Times New Roman" w:hAnsi="Times New Roman"/>
                <w:sz w:val="24"/>
              </w:rPr>
              <w:t>Multimedia Development</w:t>
            </w:r>
          </w:p>
        </w:tc>
        <w:tc>
          <w:tcPr>
            <w:tcW w:w="2980" w:type="dxa"/>
          </w:tcPr>
          <w:p w:rsidR="00145302" w:rsidRPr="00AE0FAC" w:rsidRDefault="007B78BA" w:rsidP="00EF315A">
            <w:pPr>
              <w:spacing w:after="0" w:line="360" w:lineRule="auto"/>
              <w:jc w:val="center"/>
              <w:rPr>
                <w:rFonts w:ascii="Times New Roman" w:hAnsi="Times New Roman"/>
                <w:sz w:val="24"/>
              </w:rPr>
            </w:pPr>
            <w:r w:rsidRPr="00AE0FAC">
              <w:rPr>
                <w:rFonts w:ascii="Times New Roman" w:hAnsi="Times New Roman"/>
                <w:sz w:val="24"/>
              </w:rPr>
              <w:t>Software Licence By UTM</w:t>
            </w:r>
          </w:p>
        </w:tc>
      </w:tr>
      <w:tr w:rsidR="00145302" w:rsidRPr="00AE0FAC">
        <w:trPr>
          <w:jc w:val="center"/>
        </w:trPr>
        <w:tc>
          <w:tcPr>
            <w:tcW w:w="3022" w:type="dxa"/>
          </w:tcPr>
          <w:p w:rsidR="00145302" w:rsidRPr="00AE0FAC" w:rsidRDefault="007B78BA" w:rsidP="00EF315A">
            <w:pPr>
              <w:spacing w:after="0" w:line="360" w:lineRule="auto"/>
              <w:jc w:val="center"/>
              <w:rPr>
                <w:rFonts w:ascii="Times New Roman" w:hAnsi="Times New Roman"/>
                <w:sz w:val="24"/>
              </w:rPr>
            </w:pPr>
            <w:r w:rsidRPr="00AE0FAC">
              <w:rPr>
                <w:rFonts w:ascii="Times New Roman" w:hAnsi="Times New Roman"/>
                <w:sz w:val="24"/>
              </w:rPr>
              <w:t>UTM Ads</w:t>
            </w:r>
          </w:p>
        </w:tc>
        <w:tc>
          <w:tcPr>
            <w:tcW w:w="3014" w:type="dxa"/>
          </w:tcPr>
          <w:p w:rsidR="00145302" w:rsidRPr="00AE0FAC" w:rsidRDefault="007B78BA" w:rsidP="00EF315A">
            <w:pPr>
              <w:spacing w:after="0" w:line="360" w:lineRule="auto"/>
              <w:jc w:val="center"/>
              <w:rPr>
                <w:rFonts w:ascii="Times New Roman" w:hAnsi="Times New Roman"/>
                <w:sz w:val="24"/>
              </w:rPr>
            </w:pPr>
            <w:r w:rsidRPr="00AE0FAC">
              <w:rPr>
                <w:rFonts w:ascii="Times New Roman" w:hAnsi="Times New Roman"/>
                <w:sz w:val="24"/>
              </w:rPr>
              <w:t>Web Development</w:t>
            </w:r>
          </w:p>
        </w:tc>
        <w:tc>
          <w:tcPr>
            <w:tcW w:w="2980" w:type="dxa"/>
          </w:tcPr>
          <w:p w:rsidR="00145302" w:rsidRPr="00AE0FAC" w:rsidRDefault="007B78BA" w:rsidP="00EF315A">
            <w:pPr>
              <w:spacing w:after="0" w:line="360" w:lineRule="auto"/>
              <w:jc w:val="center"/>
              <w:rPr>
                <w:rFonts w:ascii="Times New Roman" w:hAnsi="Times New Roman"/>
                <w:sz w:val="24"/>
              </w:rPr>
            </w:pPr>
            <w:r w:rsidRPr="00AE0FAC">
              <w:rPr>
                <w:rFonts w:ascii="Times New Roman" w:hAnsi="Times New Roman"/>
                <w:sz w:val="24"/>
              </w:rPr>
              <w:t>Microsoft Product</w:t>
            </w:r>
          </w:p>
        </w:tc>
      </w:tr>
      <w:tr w:rsidR="00145302" w:rsidRPr="00AE0FAC">
        <w:trPr>
          <w:jc w:val="center"/>
        </w:trPr>
        <w:tc>
          <w:tcPr>
            <w:tcW w:w="3022" w:type="dxa"/>
          </w:tcPr>
          <w:p w:rsidR="00145302" w:rsidRPr="00AE0FAC" w:rsidRDefault="007B78BA" w:rsidP="00EF315A">
            <w:pPr>
              <w:spacing w:after="0" w:line="360" w:lineRule="auto"/>
              <w:jc w:val="center"/>
              <w:rPr>
                <w:rFonts w:ascii="Times New Roman" w:hAnsi="Times New Roman"/>
                <w:sz w:val="24"/>
              </w:rPr>
            </w:pPr>
            <w:r w:rsidRPr="00AE0FAC">
              <w:rPr>
                <w:rFonts w:ascii="Times New Roman" w:hAnsi="Times New Roman"/>
                <w:sz w:val="24"/>
              </w:rPr>
              <w:t>ICT Security</w:t>
            </w:r>
          </w:p>
        </w:tc>
        <w:tc>
          <w:tcPr>
            <w:tcW w:w="3014" w:type="dxa"/>
          </w:tcPr>
          <w:p w:rsidR="00145302" w:rsidRPr="00AE0FAC" w:rsidRDefault="007B78BA" w:rsidP="00EF315A">
            <w:pPr>
              <w:spacing w:after="0" w:line="360" w:lineRule="auto"/>
              <w:jc w:val="center"/>
              <w:rPr>
                <w:rFonts w:ascii="Times New Roman" w:hAnsi="Times New Roman"/>
                <w:sz w:val="24"/>
              </w:rPr>
            </w:pPr>
            <w:r w:rsidRPr="00AE0FAC">
              <w:rPr>
                <w:rFonts w:ascii="Times New Roman" w:hAnsi="Times New Roman"/>
                <w:sz w:val="24"/>
              </w:rPr>
              <w:t>Internet Portal</w:t>
            </w:r>
          </w:p>
        </w:tc>
        <w:tc>
          <w:tcPr>
            <w:tcW w:w="2980" w:type="dxa"/>
          </w:tcPr>
          <w:p w:rsidR="00145302" w:rsidRPr="00AE0FAC" w:rsidRDefault="007B78BA" w:rsidP="00EF315A">
            <w:pPr>
              <w:spacing w:after="0" w:line="360" w:lineRule="auto"/>
              <w:jc w:val="center"/>
              <w:rPr>
                <w:rFonts w:ascii="Times New Roman" w:hAnsi="Times New Roman"/>
                <w:sz w:val="24"/>
              </w:rPr>
            </w:pPr>
            <w:r w:rsidRPr="00AE0FAC">
              <w:rPr>
                <w:rFonts w:ascii="Times New Roman" w:hAnsi="Times New Roman"/>
                <w:sz w:val="24"/>
              </w:rPr>
              <w:t>Microsoft Office</w:t>
            </w:r>
          </w:p>
        </w:tc>
      </w:tr>
      <w:tr w:rsidR="00145302" w:rsidRPr="00AE0FAC">
        <w:trPr>
          <w:jc w:val="center"/>
        </w:trPr>
        <w:tc>
          <w:tcPr>
            <w:tcW w:w="3022" w:type="dxa"/>
          </w:tcPr>
          <w:p w:rsidR="00145302" w:rsidRPr="00AE0FAC" w:rsidRDefault="007B78BA" w:rsidP="00EF315A">
            <w:pPr>
              <w:spacing w:after="0" w:line="360" w:lineRule="auto"/>
              <w:jc w:val="center"/>
              <w:rPr>
                <w:rFonts w:ascii="Times New Roman" w:hAnsi="Times New Roman"/>
                <w:sz w:val="24"/>
              </w:rPr>
            </w:pPr>
            <w:r w:rsidRPr="00AE0FAC">
              <w:rPr>
                <w:rFonts w:ascii="Times New Roman" w:hAnsi="Times New Roman"/>
                <w:sz w:val="24"/>
              </w:rPr>
              <w:t>High Performance Computing</w:t>
            </w:r>
          </w:p>
        </w:tc>
        <w:tc>
          <w:tcPr>
            <w:tcW w:w="3014" w:type="dxa"/>
          </w:tcPr>
          <w:p w:rsidR="00145302" w:rsidRPr="00AE0FAC" w:rsidRDefault="007B78BA" w:rsidP="00EF315A">
            <w:pPr>
              <w:spacing w:after="0" w:line="360" w:lineRule="auto"/>
              <w:jc w:val="center"/>
              <w:rPr>
                <w:rFonts w:ascii="Times New Roman" w:hAnsi="Times New Roman"/>
                <w:sz w:val="24"/>
              </w:rPr>
            </w:pPr>
            <w:r w:rsidRPr="00AE0FAC">
              <w:rPr>
                <w:rFonts w:ascii="Times New Roman" w:hAnsi="Times New Roman"/>
                <w:sz w:val="24"/>
              </w:rPr>
              <w:t>Crowd Funding</w:t>
            </w:r>
          </w:p>
        </w:tc>
        <w:tc>
          <w:tcPr>
            <w:tcW w:w="2980" w:type="dxa"/>
          </w:tcPr>
          <w:p w:rsidR="00145302" w:rsidRPr="00AE0FAC" w:rsidRDefault="007B78BA" w:rsidP="00EF315A">
            <w:pPr>
              <w:spacing w:after="0" w:line="360" w:lineRule="auto"/>
              <w:jc w:val="center"/>
              <w:rPr>
                <w:rFonts w:ascii="Times New Roman" w:hAnsi="Times New Roman"/>
                <w:sz w:val="24"/>
              </w:rPr>
            </w:pPr>
            <w:r w:rsidRPr="00AE0FAC">
              <w:rPr>
                <w:rFonts w:ascii="Times New Roman" w:hAnsi="Times New Roman"/>
                <w:sz w:val="24"/>
              </w:rPr>
              <w:t>Research Software</w:t>
            </w:r>
          </w:p>
        </w:tc>
      </w:tr>
      <w:tr w:rsidR="00145302" w:rsidRPr="00AE0FAC">
        <w:trPr>
          <w:jc w:val="center"/>
        </w:trPr>
        <w:tc>
          <w:tcPr>
            <w:tcW w:w="3022" w:type="dxa"/>
          </w:tcPr>
          <w:p w:rsidR="00145302" w:rsidRPr="00AE0FAC" w:rsidRDefault="007B78BA" w:rsidP="00EF315A">
            <w:pPr>
              <w:spacing w:after="0" w:line="360" w:lineRule="auto"/>
              <w:jc w:val="center"/>
              <w:rPr>
                <w:rFonts w:ascii="Times New Roman" w:hAnsi="Times New Roman"/>
                <w:sz w:val="24"/>
              </w:rPr>
            </w:pPr>
            <w:r w:rsidRPr="00AE0FAC">
              <w:rPr>
                <w:rFonts w:ascii="Times New Roman" w:hAnsi="Times New Roman"/>
                <w:sz w:val="24"/>
              </w:rPr>
              <w:t>Video Conferencing &amp; Streaming</w:t>
            </w:r>
          </w:p>
        </w:tc>
        <w:tc>
          <w:tcPr>
            <w:tcW w:w="3014" w:type="dxa"/>
          </w:tcPr>
          <w:p w:rsidR="00145302" w:rsidRPr="00AE0FAC" w:rsidRDefault="00145302" w:rsidP="00EF315A">
            <w:pPr>
              <w:spacing w:after="0" w:line="360" w:lineRule="auto"/>
              <w:jc w:val="center"/>
              <w:rPr>
                <w:rFonts w:ascii="Times New Roman" w:hAnsi="Times New Roman"/>
                <w:sz w:val="24"/>
              </w:rPr>
            </w:pPr>
          </w:p>
        </w:tc>
        <w:tc>
          <w:tcPr>
            <w:tcW w:w="2980" w:type="dxa"/>
          </w:tcPr>
          <w:p w:rsidR="00145302" w:rsidRPr="00AE0FAC" w:rsidRDefault="00145302" w:rsidP="00EF315A">
            <w:pPr>
              <w:spacing w:after="0" w:line="360" w:lineRule="auto"/>
              <w:jc w:val="center"/>
              <w:rPr>
                <w:rFonts w:ascii="Times New Roman" w:hAnsi="Times New Roman"/>
                <w:b/>
                <w:sz w:val="24"/>
                <w:szCs w:val="28"/>
              </w:rPr>
            </w:pPr>
          </w:p>
        </w:tc>
      </w:tr>
      <w:tr w:rsidR="00145302" w:rsidRPr="00AE0FAC">
        <w:trPr>
          <w:jc w:val="center"/>
        </w:trPr>
        <w:tc>
          <w:tcPr>
            <w:tcW w:w="3022" w:type="dxa"/>
          </w:tcPr>
          <w:p w:rsidR="00145302" w:rsidRPr="00AE0FAC" w:rsidRDefault="007B78BA" w:rsidP="00EF315A">
            <w:pPr>
              <w:spacing w:after="0" w:line="360" w:lineRule="auto"/>
              <w:jc w:val="center"/>
              <w:rPr>
                <w:rFonts w:ascii="Times New Roman" w:hAnsi="Times New Roman"/>
                <w:sz w:val="24"/>
              </w:rPr>
            </w:pPr>
            <w:r w:rsidRPr="00AE0FAC">
              <w:rPr>
                <w:rFonts w:ascii="Times New Roman" w:hAnsi="Times New Roman"/>
                <w:sz w:val="24"/>
              </w:rPr>
              <w:t>Wi-Fi</w:t>
            </w:r>
          </w:p>
        </w:tc>
        <w:tc>
          <w:tcPr>
            <w:tcW w:w="3014" w:type="dxa"/>
          </w:tcPr>
          <w:p w:rsidR="00145302" w:rsidRPr="00AE0FAC" w:rsidRDefault="00145302" w:rsidP="00EF315A">
            <w:pPr>
              <w:spacing w:after="0" w:line="360" w:lineRule="auto"/>
              <w:jc w:val="center"/>
              <w:rPr>
                <w:rFonts w:ascii="Times New Roman" w:hAnsi="Times New Roman"/>
                <w:b/>
                <w:sz w:val="24"/>
                <w:szCs w:val="28"/>
              </w:rPr>
            </w:pPr>
          </w:p>
        </w:tc>
        <w:tc>
          <w:tcPr>
            <w:tcW w:w="2980" w:type="dxa"/>
          </w:tcPr>
          <w:p w:rsidR="00145302" w:rsidRPr="00AE0FAC" w:rsidRDefault="00145302" w:rsidP="00EF315A">
            <w:pPr>
              <w:spacing w:after="0" w:line="360" w:lineRule="auto"/>
              <w:jc w:val="center"/>
              <w:rPr>
                <w:rFonts w:ascii="Times New Roman" w:hAnsi="Times New Roman"/>
                <w:b/>
                <w:sz w:val="24"/>
                <w:szCs w:val="28"/>
              </w:rPr>
            </w:pPr>
          </w:p>
        </w:tc>
      </w:tr>
      <w:tr w:rsidR="00145302" w:rsidRPr="00AE0FAC">
        <w:trPr>
          <w:trHeight w:val="323"/>
          <w:jc w:val="center"/>
        </w:trPr>
        <w:tc>
          <w:tcPr>
            <w:tcW w:w="3022" w:type="dxa"/>
          </w:tcPr>
          <w:p w:rsidR="00145302" w:rsidRPr="00AE0FAC" w:rsidRDefault="007B78BA" w:rsidP="00EF315A">
            <w:pPr>
              <w:spacing w:after="0" w:line="360" w:lineRule="auto"/>
              <w:jc w:val="center"/>
              <w:rPr>
                <w:rFonts w:ascii="Times New Roman" w:hAnsi="Times New Roman"/>
                <w:sz w:val="24"/>
              </w:rPr>
            </w:pPr>
            <w:r w:rsidRPr="00AE0FAC">
              <w:rPr>
                <w:rFonts w:ascii="Times New Roman" w:hAnsi="Times New Roman"/>
                <w:sz w:val="24"/>
              </w:rPr>
              <w:t>Virtual Private Network(VPN)</w:t>
            </w:r>
          </w:p>
        </w:tc>
        <w:tc>
          <w:tcPr>
            <w:tcW w:w="3014" w:type="dxa"/>
          </w:tcPr>
          <w:p w:rsidR="00145302" w:rsidRPr="00AE0FAC" w:rsidRDefault="00145302" w:rsidP="00EF315A">
            <w:pPr>
              <w:spacing w:after="0" w:line="360" w:lineRule="auto"/>
              <w:jc w:val="center"/>
              <w:rPr>
                <w:rFonts w:ascii="Times New Roman" w:hAnsi="Times New Roman"/>
                <w:b/>
                <w:sz w:val="24"/>
                <w:szCs w:val="28"/>
              </w:rPr>
            </w:pPr>
          </w:p>
        </w:tc>
        <w:tc>
          <w:tcPr>
            <w:tcW w:w="2980" w:type="dxa"/>
          </w:tcPr>
          <w:p w:rsidR="00145302" w:rsidRPr="00AE0FAC" w:rsidRDefault="00145302" w:rsidP="00EF315A">
            <w:pPr>
              <w:spacing w:after="0" w:line="360" w:lineRule="auto"/>
              <w:jc w:val="center"/>
              <w:rPr>
                <w:rFonts w:ascii="Times New Roman" w:hAnsi="Times New Roman"/>
                <w:b/>
                <w:sz w:val="24"/>
                <w:szCs w:val="28"/>
              </w:rPr>
            </w:pPr>
          </w:p>
        </w:tc>
      </w:tr>
    </w:tbl>
    <w:p w:rsidR="00145302" w:rsidRPr="00AE0FAC" w:rsidRDefault="00145302" w:rsidP="00EF315A">
      <w:pPr>
        <w:pStyle w:val="NormalWebCharChar"/>
        <w:spacing w:before="0" w:beforeAutospacing="0" w:after="0" w:afterAutospacing="0" w:line="360" w:lineRule="auto"/>
        <w:rPr>
          <w:b/>
          <w:bCs/>
          <w:color w:val="000000"/>
          <w:u w:val="single"/>
        </w:rPr>
      </w:pPr>
    </w:p>
    <w:p w:rsidR="00145302" w:rsidRPr="00AE0FAC" w:rsidRDefault="007B78BA" w:rsidP="00EF315A">
      <w:pPr>
        <w:spacing w:line="360" w:lineRule="auto"/>
        <w:jc w:val="both"/>
        <w:rPr>
          <w:rFonts w:ascii="Times New Roman" w:hAnsi="Times New Roman"/>
          <w:b/>
          <w:color w:val="000000"/>
          <w:sz w:val="24"/>
          <w:szCs w:val="24"/>
        </w:rPr>
      </w:pPr>
      <w:r w:rsidRPr="00AE0FAC">
        <w:rPr>
          <w:rFonts w:ascii="Times New Roman" w:hAnsi="Times New Roman"/>
          <w:b/>
          <w:color w:val="000000"/>
          <w:sz w:val="24"/>
          <w:szCs w:val="24"/>
        </w:rPr>
        <w:t>Other Facilities:</w:t>
      </w:r>
    </w:p>
    <w:p w:rsidR="00145302" w:rsidRPr="00AE0FAC" w:rsidRDefault="007B78BA" w:rsidP="00EF315A">
      <w:pPr>
        <w:pStyle w:val="ListParagraph"/>
        <w:numPr>
          <w:ilvl w:val="0"/>
          <w:numId w:val="4"/>
        </w:numPr>
        <w:spacing w:line="360" w:lineRule="auto"/>
        <w:jc w:val="both"/>
        <w:rPr>
          <w:rFonts w:ascii="Times New Roman" w:hAnsi="Times New Roman"/>
          <w:b/>
          <w:color w:val="000000"/>
          <w:sz w:val="24"/>
          <w:szCs w:val="24"/>
          <w:lang w:val="en-GB"/>
        </w:rPr>
      </w:pPr>
      <w:r w:rsidRPr="00AE0FAC">
        <w:rPr>
          <w:rFonts w:ascii="Times New Roman" w:hAnsi="Times New Roman"/>
          <w:b/>
          <w:color w:val="000000"/>
          <w:sz w:val="24"/>
          <w:szCs w:val="24"/>
          <w:lang w:val="en-GB"/>
        </w:rPr>
        <w:t xml:space="preserve">CICT Galleria: </w:t>
      </w:r>
      <w:r w:rsidRPr="00AE0FAC">
        <w:rPr>
          <w:rFonts w:ascii="Times New Roman" w:hAnsi="Times New Roman"/>
          <w:color w:val="000000"/>
          <w:shd w:val="clear" w:color="auto" w:fill="FFFFFF"/>
        </w:rPr>
        <w:t xml:space="preserve">The Center for Information and Communication Technology (CICT) </w:t>
      </w:r>
      <w:proofErr w:type="spellStart"/>
      <w:r w:rsidRPr="00AE0FAC">
        <w:rPr>
          <w:rFonts w:ascii="Times New Roman" w:hAnsi="Times New Roman"/>
          <w:color w:val="000000"/>
          <w:shd w:val="clear" w:color="auto" w:fill="FFFFFF"/>
        </w:rPr>
        <w:t>Universiti</w:t>
      </w:r>
      <w:proofErr w:type="spellEnd"/>
      <w:r w:rsidRPr="00AE0FAC">
        <w:rPr>
          <w:rFonts w:ascii="Times New Roman" w:hAnsi="Times New Roman"/>
          <w:color w:val="000000"/>
          <w:shd w:val="clear" w:color="auto" w:fill="FFFFFF"/>
        </w:rPr>
        <w:t xml:space="preserve"> </w:t>
      </w:r>
      <w:proofErr w:type="spellStart"/>
      <w:r w:rsidRPr="00AE0FAC">
        <w:rPr>
          <w:rFonts w:ascii="Times New Roman" w:hAnsi="Times New Roman"/>
          <w:color w:val="000000"/>
          <w:shd w:val="clear" w:color="auto" w:fill="FFFFFF"/>
        </w:rPr>
        <w:t>Teknologi</w:t>
      </w:r>
      <w:proofErr w:type="spellEnd"/>
      <w:r w:rsidRPr="00AE0FAC">
        <w:rPr>
          <w:rFonts w:ascii="Times New Roman" w:hAnsi="Times New Roman"/>
          <w:color w:val="000000"/>
          <w:shd w:val="clear" w:color="auto" w:fill="FFFFFF"/>
        </w:rPr>
        <w:t xml:space="preserve"> Malaysia (UTM) launched an Information Technology Galleria located at the UTM main campus.</w:t>
      </w:r>
    </w:p>
    <w:p w:rsidR="00145302" w:rsidRPr="00AE0FAC" w:rsidRDefault="00E30927" w:rsidP="00EF315A">
      <w:pPr>
        <w:spacing w:line="360" w:lineRule="auto"/>
        <w:jc w:val="both"/>
        <w:rPr>
          <w:rFonts w:ascii="Times New Roman" w:hAnsi="Times New Roman"/>
          <w:b/>
          <w:color w:val="000000"/>
          <w:sz w:val="24"/>
          <w:szCs w:val="24"/>
        </w:rPr>
      </w:pPr>
      <w:r w:rsidRPr="00AE0FAC">
        <w:rPr>
          <w:rFonts w:ascii="Times New Roman" w:hAnsi="Times New Roman"/>
          <w:b/>
          <w:noProof/>
          <w:color w:val="000000"/>
          <w:sz w:val="24"/>
          <w:szCs w:val="24"/>
          <w:lang w:val="en-MY" w:eastAsia="zh-CN"/>
        </w:rPr>
        <w:drawing>
          <wp:inline distT="0" distB="0" distL="0" distR="0">
            <wp:extent cx="5950585" cy="1252220"/>
            <wp:effectExtent l="0" t="0" r="0" b="0"/>
            <wp:docPr id="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50585" cy="1252220"/>
                    </a:xfrm>
                    <a:prstGeom prst="rect">
                      <a:avLst/>
                    </a:prstGeom>
                    <a:noFill/>
                    <a:ln>
                      <a:noFill/>
                    </a:ln>
                  </pic:spPr>
                </pic:pic>
              </a:graphicData>
            </a:graphic>
          </wp:inline>
        </w:drawing>
      </w:r>
    </w:p>
    <w:p w:rsidR="00145302" w:rsidRPr="00AE0FAC" w:rsidRDefault="00145302" w:rsidP="00EF315A">
      <w:pPr>
        <w:spacing w:line="360" w:lineRule="auto"/>
        <w:jc w:val="both"/>
        <w:rPr>
          <w:rFonts w:ascii="Times New Roman" w:hAnsi="Times New Roman"/>
          <w:b/>
          <w:color w:val="000000"/>
          <w:sz w:val="24"/>
          <w:szCs w:val="24"/>
        </w:rPr>
      </w:pPr>
    </w:p>
    <w:p w:rsidR="00B35720" w:rsidRPr="00EF315A" w:rsidRDefault="007B78BA" w:rsidP="00EF315A">
      <w:pPr>
        <w:pStyle w:val="ListParagraph"/>
        <w:numPr>
          <w:ilvl w:val="0"/>
          <w:numId w:val="4"/>
        </w:numPr>
        <w:spacing w:line="360" w:lineRule="auto"/>
        <w:jc w:val="both"/>
        <w:rPr>
          <w:rFonts w:ascii="Times New Roman" w:hAnsi="Times New Roman"/>
          <w:b/>
          <w:bCs/>
          <w:color w:val="000000"/>
          <w:u w:val="single"/>
        </w:rPr>
      </w:pPr>
      <w:r w:rsidRPr="00AE0FAC">
        <w:rPr>
          <w:rFonts w:ascii="Times New Roman" w:hAnsi="Times New Roman"/>
          <w:b/>
          <w:color w:val="000000"/>
          <w:sz w:val="24"/>
          <w:szCs w:val="24"/>
          <w:lang w:val="en-GB"/>
        </w:rPr>
        <w:t xml:space="preserve">Training Lab: </w:t>
      </w:r>
      <w:r w:rsidRPr="00AE0FAC">
        <w:rPr>
          <w:rFonts w:ascii="Times New Roman" w:hAnsi="Times New Roman"/>
          <w:color w:val="000000"/>
          <w:sz w:val="28"/>
          <w:szCs w:val="28"/>
          <w:lang w:val="en-GB"/>
        </w:rPr>
        <w:t>CICT provides Computer lab for class &amp; training.</w:t>
      </w:r>
    </w:p>
    <w:p w:rsidR="00145302" w:rsidRPr="00AE0FAC" w:rsidRDefault="007B78BA" w:rsidP="00EF315A">
      <w:pPr>
        <w:pStyle w:val="NormalWebCharChar"/>
        <w:numPr>
          <w:ilvl w:val="1"/>
          <w:numId w:val="3"/>
        </w:numPr>
        <w:spacing w:before="0" w:beforeAutospacing="0" w:after="0" w:afterAutospacing="0" w:line="360" w:lineRule="auto"/>
        <w:rPr>
          <w:b/>
          <w:bCs/>
          <w:color w:val="000000"/>
          <w:u w:val="single"/>
        </w:rPr>
      </w:pPr>
      <w:r w:rsidRPr="00AE0FAC">
        <w:rPr>
          <w:b/>
          <w:bCs/>
          <w:color w:val="000000"/>
          <w:u w:val="single"/>
        </w:rPr>
        <w:lastRenderedPageBreak/>
        <w:t>Information system developed and maintained by CICT</w:t>
      </w:r>
    </w:p>
    <w:p w:rsidR="00145302" w:rsidRPr="00AE0FAC" w:rsidRDefault="00145302" w:rsidP="00EF315A">
      <w:pPr>
        <w:pStyle w:val="NormalWebCharChar"/>
        <w:spacing w:before="0" w:beforeAutospacing="0" w:after="0" w:afterAutospacing="0" w:line="360" w:lineRule="auto"/>
        <w:ind w:left="360"/>
        <w:rPr>
          <w:color w:val="000000"/>
        </w:rPr>
      </w:pPr>
    </w:p>
    <w:p w:rsidR="00145302" w:rsidRPr="00AE0FAC" w:rsidRDefault="007B78BA" w:rsidP="00EF315A">
      <w:pPr>
        <w:pStyle w:val="NormalWebCharChar"/>
        <w:spacing w:before="0" w:beforeAutospacing="0" w:after="0" w:afterAutospacing="0" w:line="360" w:lineRule="auto"/>
        <w:ind w:left="360"/>
        <w:jc w:val="both"/>
        <w:rPr>
          <w:b/>
          <w:bCs/>
          <w:color w:val="000000"/>
          <w:u w:val="single"/>
        </w:rPr>
      </w:pPr>
      <w:r w:rsidRPr="00AE0FAC">
        <w:rPr>
          <w:color w:val="000000"/>
        </w:rPr>
        <w:br/>
        <w:t xml:space="preserve">       An information system is software that helps us organi</w:t>
      </w:r>
      <w:r w:rsidR="00E335EB">
        <w:rPr>
          <w:color w:val="000000"/>
        </w:rPr>
        <w:t xml:space="preserve">ze and analyse data. CICT also </w:t>
      </w:r>
      <w:bookmarkStart w:id="0" w:name="_GoBack"/>
      <w:bookmarkEnd w:id="0"/>
      <w:r w:rsidRPr="00AE0FAC">
        <w:rPr>
          <w:color w:val="000000"/>
        </w:rPr>
        <w:t>develops information system itself and does the maintenance as well.</w:t>
      </w:r>
      <w:r w:rsidR="00E335EB">
        <w:rPr>
          <w:color w:val="000000"/>
        </w:rPr>
        <w:t xml:space="preserve"> </w:t>
      </w:r>
      <w:r w:rsidRPr="00AE0FAC">
        <w:rPr>
          <w:color w:val="000000"/>
        </w:rPr>
        <w:t xml:space="preserve">The university database system includes Academic Information Management System (AIMS), Students Information System, eLearning system etc. UTM develops these information system to store the data of students, staffs and other information. This can help the administration of university to organise and analyse data easier. Next, eLearning system provides a new platform for lecturers to communicate with their students. Lecturers can give a task to students online and the submissions of task can be done by uploading files to eLearning. </w:t>
      </w:r>
      <w:r w:rsidRPr="00AE0FAC">
        <w:rPr>
          <w:color w:val="000000"/>
        </w:rPr>
        <w:br/>
        <w:t xml:space="preserve">CICT also does the maintenance of the information system from time to time. Users will receive email from CICT regarding the maintenance of information system so that they know the reason they cannot access the system. During the maintenance period, all the university information system might be temporarily closed. Users can only access to the database system after the system restored. </w:t>
      </w:r>
      <w:r w:rsidRPr="00AE0FAC">
        <w:rPr>
          <w:color w:val="000000"/>
        </w:rPr>
        <w:br/>
      </w:r>
    </w:p>
    <w:p w:rsidR="00145302" w:rsidRDefault="00145302" w:rsidP="00EF315A">
      <w:pPr>
        <w:pStyle w:val="NormalWebCharChar"/>
        <w:spacing w:before="0" w:beforeAutospacing="0" w:after="0" w:afterAutospacing="0" w:line="360" w:lineRule="auto"/>
        <w:ind w:left="360"/>
        <w:rPr>
          <w:b/>
          <w:bCs/>
          <w:color w:val="000000"/>
          <w:u w:val="single"/>
        </w:rPr>
      </w:pPr>
    </w:p>
    <w:p w:rsidR="00AE0FAC" w:rsidRDefault="00AE0FAC" w:rsidP="00EF315A">
      <w:pPr>
        <w:pStyle w:val="NormalWebCharChar"/>
        <w:spacing w:before="0" w:beforeAutospacing="0" w:after="0" w:afterAutospacing="0" w:line="360" w:lineRule="auto"/>
        <w:ind w:left="360"/>
        <w:rPr>
          <w:b/>
          <w:bCs/>
          <w:color w:val="000000"/>
          <w:u w:val="single"/>
        </w:rPr>
      </w:pPr>
    </w:p>
    <w:p w:rsidR="00AE0FAC" w:rsidRDefault="00AE0FAC" w:rsidP="00EF315A">
      <w:pPr>
        <w:pStyle w:val="NormalWebCharChar"/>
        <w:spacing w:before="0" w:beforeAutospacing="0" w:after="0" w:afterAutospacing="0" w:line="360" w:lineRule="auto"/>
        <w:ind w:left="360"/>
        <w:rPr>
          <w:b/>
          <w:bCs/>
          <w:color w:val="000000"/>
          <w:u w:val="single"/>
        </w:rPr>
      </w:pPr>
    </w:p>
    <w:p w:rsidR="00AE0FAC" w:rsidRDefault="00AE0FAC" w:rsidP="00EF315A">
      <w:pPr>
        <w:pStyle w:val="NormalWebCharChar"/>
        <w:spacing w:before="0" w:beforeAutospacing="0" w:after="0" w:afterAutospacing="0" w:line="360" w:lineRule="auto"/>
        <w:ind w:left="360"/>
        <w:rPr>
          <w:b/>
          <w:bCs/>
          <w:color w:val="000000"/>
          <w:u w:val="single"/>
        </w:rPr>
      </w:pPr>
    </w:p>
    <w:p w:rsidR="00AE0FAC" w:rsidRDefault="00AE0FAC" w:rsidP="00EF315A">
      <w:pPr>
        <w:pStyle w:val="NormalWebCharChar"/>
        <w:spacing w:before="0" w:beforeAutospacing="0" w:after="0" w:afterAutospacing="0" w:line="360" w:lineRule="auto"/>
        <w:ind w:left="360"/>
        <w:rPr>
          <w:b/>
          <w:bCs/>
          <w:color w:val="000000"/>
          <w:u w:val="single"/>
        </w:rPr>
      </w:pPr>
    </w:p>
    <w:p w:rsidR="00AE0FAC" w:rsidRDefault="00AE0FAC" w:rsidP="00EF315A">
      <w:pPr>
        <w:pStyle w:val="NormalWebCharChar"/>
        <w:spacing w:before="0" w:beforeAutospacing="0" w:after="0" w:afterAutospacing="0" w:line="360" w:lineRule="auto"/>
        <w:ind w:left="360"/>
        <w:rPr>
          <w:b/>
          <w:bCs/>
          <w:color w:val="000000"/>
          <w:u w:val="single"/>
        </w:rPr>
      </w:pPr>
    </w:p>
    <w:p w:rsidR="00AE0FAC" w:rsidRDefault="00AE0FAC" w:rsidP="00EF315A">
      <w:pPr>
        <w:pStyle w:val="NormalWebCharChar"/>
        <w:spacing w:before="0" w:beforeAutospacing="0" w:after="0" w:afterAutospacing="0" w:line="360" w:lineRule="auto"/>
        <w:ind w:left="360"/>
        <w:rPr>
          <w:b/>
          <w:bCs/>
          <w:color w:val="000000"/>
          <w:u w:val="single"/>
        </w:rPr>
      </w:pPr>
    </w:p>
    <w:p w:rsidR="00AE0FAC" w:rsidRDefault="00AE0FAC" w:rsidP="00EF315A">
      <w:pPr>
        <w:pStyle w:val="NormalWebCharChar"/>
        <w:spacing w:before="0" w:beforeAutospacing="0" w:after="0" w:afterAutospacing="0" w:line="360" w:lineRule="auto"/>
        <w:ind w:left="360"/>
        <w:rPr>
          <w:b/>
          <w:bCs/>
          <w:color w:val="000000"/>
          <w:u w:val="single"/>
        </w:rPr>
      </w:pPr>
    </w:p>
    <w:p w:rsidR="00AE0FAC" w:rsidRDefault="00AE0FAC" w:rsidP="00EF315A">
      <w:pPr>
        <w:pStyle w:val="NormalWebCharChar"/>
        <w:spacing w:before="0" w:beforeAutospacing="0" w:after="0" w:afterAutospacing="0" w:line="360" w:lineRule="auto"/>
        <w:ind w:left="360"/>
        <w:rPr>
          <w:b/>
          <w:bCs/>
          <w:color w:val="000000"/>
          <w:u w:val="single"/>
        </w:rPr>
      </w:pPr>
    </w:p>
    <w:p w:rsidR="00AE0FAC" w:rsidRDefault="00AE0FAC" w:rsidP="00EF315A">
      <w:pPr>
        <w:pStyle w:val="NormalWebCharChar"/>
        <w:spacing w:before="0" w:beforeAutospacing="0" w:after="0" w:afterAutospacing="0" w:line="360" w:lineRule="auto"/>
        <w:ind w:left="360"/>
        <w:rPr>
          <w:b/>
          <w:bCs/>
          <w:color w:val="000000"/>
          <w:u w:val="single"/>
        </w:rPr>
      </w:pPr>
    </w:p>
    <w:p w:rsidR="00AE0FAC" w:rsidRDefault="00AE0FAC" w:rsidP="00EF315A">
      <w:pPr>
        <w:pStyle w:val="NormalWebCharChar"/>
        <w:spacing w:before="0" w:beforeAutospacing="0" w:after="0" w:afterAutospacing="0" w:line="360" w:lineRule="auto"/>
        <w:ind w:left="360"/>
        <w:rPr>
          <w:b/>
          <w:bCs/>
          <w:color w:val="000000"/>
          <w:u w:val="single"/>
        </w:rPr>
      </w:pPr>
    </w:p>
    <w:p w:rsidR="00AE0FAC" w:rsidRDefault="00AE0FAC" w:rsidP="00EF315A">
      <w:pPr>
        <w:pStyle w:val="NormalWebCharChar"/>
        <w:spacing w:before="0" w:beforeAutospacing="0" w:after="0" w:afterAutospacing="0" w:line="360" w:lineRule="auto"/>
        <w:ind w:left="360"/>
        <w:rPr>
          <w:b/>
          <w:bCs/>
          <w:color w:val="000000"/>
          <w:u w:val="single"/>
        </w:rPr>
      </w:pPr>
    </w:p>
    <w:p w:rsidR="00AE0FAC" w:rsidRDefault="00AE0FAC" w:rsidP="00EF315A">
      <w:pPr>
        <w:pStyle w:val="NormalWebCharChar"/>
        <w:spacing w:before="0" w:beforeAutospacing="0" w:after="0" w:afterAutospacing="0" w:line="360" w:lineRule="auto"/>
        <w:ind w:left="360"/>
        <w:rPr>
          <w:b/>
          <w:bCs/>
          <w:color w:val="000000"/>
          <w:u w:val="single"/>
        </w:rPr>
      </w:pPr>
    </w:p>
    <w:p w:rsidR="00AE0FAC" w:rsidRDefault="00AE0FAC" w:rsidP="00EF315A">
      <w:pPr>
        <w:pStyle w:val="NormalWebCharChar"/>
        <w:spacing w:before="0" w:beforeAutospacing="0" w:after="0" w:afterAutospacing="0" w:line="360" w:lineRule="auto"/>
        <w:ind w:left="360"/>
        <w:rPr>
          <w:b/>
          <w:bCs/>
          <w:color w:val="000000"/>
          <w:u w:val="single"/>
        </w:rPr>
      </w:pPr>
    </w:p>
    <w:p w:rsidR="00AE0FAC" w:rsidRDefault="00AE0FAC" w:rsidP="00EF315A">
      <w:pPr>
        <w:pStyle w:val="NormalWebCharChar"/>
        <w:spacing w:before="0" w:beforeAutospacing="0" w:after="0" w:afterAutospacing="0" w:line="360" w:lineRule="auto"/>
        <w:ind w:left="360"/>
        <w:rPr>
          <w:b/>
          <w:bCs/>
          <w:color w:val="000000"/>
          <w:u w:val="single"/>
        </w:rPr>
      </w:pPr>
    </w:p>
    <w:p w:rsidR="00AE0FAC" w:rsidRPr="00AE0FAC" w:rsidRDefault="00AE0FAC" w:rsidP="00EF315A">
      <w:pPr>
        <w:pStyle w:val="NormalWebCharChar"/>
        <w:spacing w:before="0" w:beforeAutospacing="0" w:after="0" w:afterAutospacing="0" w:line="360" w:lineRule="auto"/>
        <w:rPr>
          <w:b/>
          <w:bCs/>
          <w:color w:val="000000"/>
          <w:u w:val="single"/>
        </w:rPr>
      </w:pPr>
    </w:p>
    <w:p w:rsidR="00145302" w:rsidRPr="00AE0FAC" w:rsidRDefault="007B78BA" w:rsidP="00EF315A">
      <w:pPr>
        <w:pStyle w:val="NormalWebCharChar"/>
        <w:numPr>
          <w:ilvl w:val="1"/>
          <w:numId w:val="3"/>
        </w:numPr>
        <w:spacing w:before="0" w:beforeAutospacing="0" w:after="0" w:afterAutospacing="0" w:line="360" w:lineRule="auto"/>
        <w:rPr>
          <w:b/>
          <w:bCs/>
          <w:color w:val="000000"/>
          <w:u w:val="single"/>
        </w:rPr>
      </w:pPr>
      <w:r w:rsidRPr="00AE0FAC">
        <w:rPr>
          <w:b/>
          <w:bCs/>
          <w:color w:val="000000"/>
          <w:u w:val="single"/>
        </w:rPr>
        <w:lastRenderedPageBreak/>
        <w:t>Achievement</w:t>
      </w:r>
    </w:p>
    <w:p w:rsidR="00145302" w:rsidRPr="00AE0FAC" w:rsidRDefault="007B78BA" w:rsidP="00EF315A">
      <w:pPr>
        <w:pStyle w:val="NormalWebCharChar"/>
        <w:spacing w:before="0" w:beforeAutospacing="0" w:after="0" w:afterAutospacing="0" w:line="360" w:lineRule="auto"/>
        <w:jc w:val="both"/>
        <w:rPr>
          <w:color w:val="000000"/>
        </w:rPr>
      </w:pPr>
      <w:r w:rsidRPr="00AE0FAC">
        <w:rPr>
          <w:color w:val="000000"/>
        </w:rPr>
        <w:br/>
        <w:t xml:space="preserve">       We are about to discuss the achievements accomplished by CICT in 2017. All of the achievements are the proofs of quality services provided by CICT to all the users and indicate the results of good teamwork among the CICT team.</w:t>
      </w:r>
      <w:r w:rsidRPr="00AE0FAC">
        <w:rPr>
          <w:color w:val="000000"/>
        </w:rPr>
        <w:br/>
        <w:t xml:space="preserve">       On 22th of November 2017, team CICT had honourably received the Standard Accounting System </w:t>
      </w:r>
      <w:proofErr w:type="gramStart"/>
      <w:r w:rsidRPr="00AE0FAC">
        <w:rPr>
          <w:color w:val="000000"/>
        </w:rPr>
        <w:t>For</w:t>
      </w:r>
      <w:proofErr w:type="gramEnd"/>
      <w:r w:rsidRPr="00AE0FAC">
        <w:rPr>
          <w:color w:val="000000"/>
        </w:rPr>
        <w:t xml:space="preserve"> Government Agencies Award 2017 from the Accountant General’s Department of Malaysia (AGD). Team CICT had successfully prepared the best technical report and this had qualified them to receive the award.  Although competing with 416 agencies national-wide, UTM was able to stand- out and received the awards. Besides receiving award in national level, CICT also achieve success in UTM internally. On 7th of February 2017, CICT had recognised to be the most active Responsibility Centre (</w:t>
      </w:r>
      <w:proofErr w:type="spellStart"/>
      <w:r w:rsidRPr="00AE0FAC">
        <w:rPr>
          <w:color w:val="000000"/>
        </w:rPr>
        <w:t>Pusat</w:t>
      </w:r>
      <w:proofErr w:type="spellEnd"/>
      <w:r w:rsidRPr="00AE0FAC">
        <w:rPr>
          <w:color w:val="000000"/>
        </w:rPr>
        <w:t xml:space="preserve"> </w:t>
      </w:r>
      <w:proofErr w:type="spellStart"/>
      <w:r w:rsidRPr="00AE0FAC">
        <w:rPr>
          <w:color w:val="000000"/>
        </w:rPr>
        <w:t>Tanggungjawab</w:t>
      </w:r>
      <w:proofErr w:type="spellEnd"/>
      <w:r w:rsidRPr="00AE0FAC">
        <w:rPr>
          <w:color w:val="000000"/>
        </w:rPr>
        <w:t xml:space="preserve">) in the Prime Aerobics Program Series2/2017 for Arcturus Zone.  50 out of 123 staffs, which is 40.7% of the CICT staffs had attended this program in Stadium </w:t>
      </w:r>
      <w:proofErr w:type="spellStart"/>
      <w:r w:rsidRPr="00AE0FAC">
        <w:rPr>
          <w:color w:val="000000"/>
        </w:rPr>
        <w:t>Azman</w:t>
      </w:r>
      <w:proofErr w:type="spellEnd"/>
      <w:r w:rsidRPr="00AE0FAC">
        <w:rPr>
          <w:color w:val="000000"/>
        </w:rPr>
        <w:t xml:space="preserve"> </w:t>
      </w:r>
      <w:proofErr w:type="spellStart"/>
      <w:r w:rsidRPr="00AE0FAC">
        <w:rPr>
          <w:color w:val="000000"/>
        </w:rPr>
        <w:t>Hashim</w:t>
      </w:r>
      <w:proofErr w:type="spellEnd"/>
      <w:r w:rsidRPr="00AE0FAC">
        <w:rPr>
          <w:color w:val="000000"/>
        </w:rPr>
        <w:t xml:space="preserve"> UTM Johor </w:t>
      </w:r>
      <w:proofErr w:type="spellStart"/>
      <w:r w:rsidRPr="00AE0FAC">
        <w:rPr>
          <w:color w:val="000000"/>
        </w:rPr>
        <w:t>Bahru</w:t>
      </w:r>
      <w:proofErr w:type="spellEnd"/>
      <w:r w:rsidRPr="00AE0FAC">
        <w:rPr>
          <w:color w:val="000000"/>
        </w:rPr>
        <w:t xml:space="preserve">. Their presence, commitment and the spirit are the elements of success of the program. </w:t>
      </w:r>
      <w:r w:rsidRPr="00AE0FAC">
        <w:rPr>
          <w:color w:val="000000"/>
        </w:rPr>
        <w:br/>
        <w:t xml:space="preserve">      Last but not least, the effort of CICT in increasing the </w:t>
      </w:r>
      <w:proofErr w:type="spellStart"/>
      <w:r w:rsidRPr="00AE0FAC">
        <w:rPr>
          <w:color w:val="000000"/>
        </w:rPr>
        <w:t>Wifi</w:t>
      </w:r>
      <w:proofErr w:type="spellEnd"/>
      <w:r w:rsidRPr="00AE0FAC">
        <w:rPr>
          <w:color w:val="000000"/>
        </w:rPr>
        <w:t xml:space="preserve"> coverage in UTM campus had achieve success too. Before 2011, there was a limited </w:t>
      </w:r>
      <w:proofErr w:type="spellStart"/>
      <w:r w:rsidRPr="00AE0FAC">
        <w:rPr>
          <w:color w:val="000000"/>
        </w:rPr>
        <w:t>Wifi</w:t>
      </w:r>
      <w:proofErr w:type="spellEnd"/>
      <w:r w:rsidRPr="00AE0FAC">
        <w:rPr>
          <w:color w:val="000000"/>
        </w:rPr>
        <w:t xml:space="preserve"> coverage with slow internet access. In 2013, the hardware had been upgraded and there is 50% </w:t>
      </w:r>
      <w:proofErr w:type="spellStart"/>
      <w:r w:rsidRPr="00AE0FAC">
        <w:rPr>
          <w:color w:val="000000"/>
        </w:rPr>
        <w:t>Wifi</w:t>
      </w:r>
      <w:proofErr w:type="spellEnd"/>
      <w:r w:rsidRPr="00AE0FAC">
        <w:rPr>
          <w:color w:val="000000"/>
        </w:rPr>
        <w:t xml:space="preserve"> coverage for Residential College and 60% for Academic and Admin Building. Then, there was a huge improvement for CICT in 2016 because they managed to achieve 100% </w:t>
      </w:r>
      <w:proofErr w:type="spellStart"/>
      <w:r w:rsidRPr="00AE0FAC">
        <w:rPr>
          <w:color w:val="000000"/>
        </w:rPr>
        <w:t>Wifi</w:t>
      </w:r>
      <w:proofErr w:type="spellEnd"/>
      <w:r w:rsidRPr="00AE0FAC">
        <w:rPr>
          <w:color w:val="000000"/>
        </w:rPr>
        <w:t xml:space="preserve"> coverage in Residential College and Academic and Admin Building, which was supported by LTE 4G t</w:t>
      </w:r>
      <w:r w:rsidR="00AE0FAC">
        <w:rPr>
          <w:color w:val="000000"/>
        </w:rPr>
        <w:t xml:space="preserve">o 100% coverage in UTM campus. </w:t>
      </w:r>
      <w:r w:rsidRPr="00AE0FAC">
        <w:rPr>
          <w:color w:val="000000"/>
        </w:rPr>
        <w:br/>
      </w:r>
      <w:r w:rsidR="00E30927" w:rsidRPr="00AE0FAC">
        <w:rPr>
          <w:noProof/>
          <w:color w:val="000000"/>
          <w:lang w:val="en-MY" w:eastAsia="zh-CN"/>
        </w:rPr>
        <w:drawing>
          <wp:inline distT="0" distB="0" distL="0" distR="0">
            <wp:extent cx="5707380" cy="2232660"/>
            <wp:effectExtent l="0" t="0" r="7620" b="0"/>
            <wp:docPr id="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07380" cy="2232660"/>
                    </a:xfrm>
                    <a:prstGeom prst="rect">
                      <a:avLst/>
                    </a:prstGeom>
                    <a:noFill/>
                    <a:ln>
                      <a:noFill/>
                    </a:ln>
                  </pic:spPr>
                </pic:pic>
              </a:graphicData>
            </a:graphic>
          </wp:inline>
        </w:drawing>
      </w:r>
    </w:p>
    <w:p w:rsidR="00145302" w:rsidRPr="00AE0FAC" w:rsidRDefault="00145302" w:rsidP="00EF315A">
      <w:pPr>
        <w:pStyle w:val="NormalWebCharChar"/>
        <w:spacing w:before="0" w:beforeAutospacing="0" w:after="0" w:afterAutospacing="0" w:line="360" w:lineRule="auto"/>
        <w:ind w:left="360"/>
        <w:rPr>
          <w:color w:val="000000"/>
        </w:rPr>
      </w:pPr>
    </w:p>
    <w:p w:rsidR="00145302" w:rsidRPr="00AE0FAC" w:rsidRDefault="00145302" w:rsidP="00EF315A">
      <w:pPr>
        <w:pStyle w:val="NormalWebCharChar"/>
        <w:spacing w:before="0" w:beforeAutospacing="0" w:after="0" w:afterAutospacing="0" w:line="360" w:lineRule="auto"/>
        <w:rPr>
          <w:color w:val="000000"/>
        </w:rPr>
      </w:pPr>
    </w:p>
    <w:p w:rsidR="00145302" w:rsidRPr="00AE0FAC" w:rsidRDefault="007B78BA" w:rsidP="00EF315A">
      <w:pPr>
        <w:pStyle w:val="NormalWebCharChar"/>
        <w:numPr>
          <w:ilvl w:val="0"/>
          <w:numId w:val="2"/>
        </w:numPr>
        <w:spacing w:before="0" w:beforeAutospacing="0" w:after="0" w:afterAutospacing="0" w:line="360" w:lineRule="auto"/>
        <w:rPr>
          <w:b/>
          <w:bCs/>
          <w:color w:val="000000"/>
          <w:u w:val="single"/>
          <w:shd w:val="clear" w:color="auto" w:fill="FFFFFF"/>
        </w:rPr>
      </w:pPr>
      <w:r w:rsidRPr="00AE0FAC">
        <w:rPr>
          <w:b/>
          <w:bCs/>
          <w:color w:val="000000"/>
          <w:u w:val="single"/>
          <w:shd w:val="clear" w:color="auto" w:fill="FFFFFF"/>
        </w:rPr>
        <w:lastRenderedPageBreak/>
        <w:t>REFLECTION</w:t>
      </w:r>
    </w:p>
    <w:p w:rsidR="00145302" w:rsidRPr="00AE0FAC" w:rsidRDefault="00145302" w:rsidP="00EF315A">
      <w:pPr>
        <w:pStyle w:val="NormalWebCharChar"/>
        <w:spacing w:before="0" w:beforeAutospacing="0" w:after="0" w:afterAutospacing="0" w:line="360" w:lineRule="auto"/>
        <w:rPr>
          <w:b/>
          <w:bCs/>
          <w:color w:val="000000"/>
          <w:u w:val="single"/>
          <w:shd w:val="clear" w:color="auto" w:fill="FFFFFF"/>
        </w:rPr>
      </w:pPr>
    </w:p>
    <w:p w:rsidR="00145302" w:rsidRPr="00AE0FAC" w:rsidRDefault="00145302" w:rsidP="00EF315A">
      <w:pPr>
        <w:pStyle w:val="NormalWebCharChar"/>
        <w:spacing w:before="0" w:beforeAutospacing="0" w:after="0" w:afterAutospacing="0" w:line="360" w:lineRule="auto"/>
        <w:rPr>
          <w:b/>
          <w:bCs/>
          <w:color w:val="000000"/>
          <w:u w:val="single"/>
          <w:shd w:val="clear" w:color="auto" w:fill="FFFFFF"/>
        </w:rPr>
      </w:pPr>
    </w:p>
    <w:p w:rsidR="00145302" w:rsidRPr="00AE0FAC" w:rsidRDefault="007B78BA" w:rsidP="00EF315A">
      <w:pPr>
        <w:pStyle w:val="NormalWebCharChar"/>
        <w:spacing w:before="0" w:beforeAutospacing="0" w:after="0" w:afterAutospacing="0" w:line="360" w:lineRule="auto"/>
        <w:jc w:val="both"/>
        <w:rPr>
          <w:bCs/>
          <w:color w:val="000000"/>
          <w:shd w:val="clear" w:color="auto" w:fill="FFFFFF"/>
        </w:rPr>
      </w:pPr>
      <w:r w:rsidRPr="00AE0FAC">
        <w:rPr>
          <w:bCs/>
          <w:color w:val="000000"/>
          <w:shd w:val="clear" w:color="auto" w:fill="FFFFFF"/>
        </w:rPr>
        <w:t xml:space="preserve">        CICT has contributed a lot of services for the convenient of UTM community especially the students and the lecturers. The technology provided by CICT also make the teaching and learning processes much more easier and convenient which appropriate with their function as a support units that delivers ICT services for the university.</w:t>
      </w:r>
    </w:p>
    <w:p w:rsidR="00145302" w:rsidRPr="00AE0FAC" w:rsidRDefault="00145302" w:rsidP="00EF315A">
      <w:pPr>
        <w:pStyle w:val="NormalWebCharChar"/>
        <w:spacing w:before="0" w:beforeAutospacing="0" w:after="0" w:afterAutospacing="0" w:line="360" w:lineRule="auto"/>
        <w:jc w:val="both"/>
        <w:rPr>
          <w:bCs/>
          <w:color w:val="000000"/>
          <w:shd w:val="clear" w:color="auto" w:fill="FFFFFF"/>
        </w:rPr>
      </w:pPr>
    </w:p>
    <w:p w:rsidR="00145302" w:rsidRPr="00AE0FAC" w:rsidRDefault="007B78BA" w:rsidP="00EF315A">
      <w:pPr>
        <w:pStyle w:val="NormalWebCharChar"/>
        <w:spacing w:before="0" w:beforeAutospacing="0" w:after="0" w:afterAutospacing="0" w:line="360" w:lineRule="auto"/>
        <w:jc w:val="both"/>
        <w:rPr>
          <w:bCs/>
          <w:color w:val="000000"/>
          <w:shd w:val="clear" w:color="auto" w:fill="FFFFFF"/>
        </w:rPr>
      </w:pPr>
      <w:r w:rsidRPr="00AE0FAC">
        <w:rPr>
          <w:bCs/>
          <w:color w:val="000000"/>
          <w:shd w:val="clear" w:color="auto" w:fill="FFFFFF"/>
        </w:rPr>
        <w:t xml:space="preserve">        Our goals are not only to be a software engineers, but also to be the people who involved in developing an IT literate society in Malaysia and build technology or software that ease our daily activities. We also would like to contribute to develop our country through technology and improves the quality of life as we embraced the future of digital technology.</w:t>
      </w:r>
    </w:p>
    <w:p w:rsidR="00145302" w:rsidRPr="00AE0FAC" w:rsidRDefault="007B78BA" w:rsidP="00EF315A">
      <w:pPr>
        <w:pStyle w:val="NormalWebCharChar"/>
        <w:spacing w:before="0" w:beforeAutospacing="0" w:after="0" w:afterAutospacing="0" w:line="360" w:lineRule="auto"/>
        <w:jc w:val="both"/>
        <w:rPr>
          <w:bCs/>
          <w:color w:val="000000"/>
          <w:shd w:val="clear" w:color="auto" w:fill="FFFFFF"/>
        </w:rPr>
      </w:pPr>
      <w:r w:rsidRPr="00AE0FAC">
        <w:rPr>
          <w:bCs/>
          <w:color w:val="000000"/>
          <w:shd w:val="clear" w:color="auto" w:fill="FFFFFF"/>
        </w:rPr>
        <w:t xml:space="preserve">      </w:t>
      </w:r>
    </w:p>
    <w:p w:rsidR="00145302" w:rsidRPr="00AE0FAC" w:rsidRDefault="007B78BA" w:rsidP="00EF315A">
      <w:pPr>
        <w:pStyle w:val="NormalWebCharChar"/>
        <w:spacing w:before="0" w:beforeAutospacing="0" w:after="0" w:afterAutospacing="0" w:line="360" w:lineRule="auto"/>
        <w:jc w:val="both"/>
        <w:rPr>
          <w:bCs/>
          <w:color w:val="000000"/>
          <w:shd w:val="clear" w:color="auto" w:fill="FFFFFF"/>
        </w:rPr>
      </w:pPr>
      <w:r w:rsidRPr="00AE0FAC">
        <w:rPr>
          <w:bCs/>
          <w:color w:val="000000"/>
          <w:shd w:val="clear" w:color="auto" w:fill="FFFFFF"/>
        </w:rPr>
        <w:t xml:space="preserve">        Other than that, the visit to CICT helped us to change our perspective toward our course Software Engineering as there is a lot of careers that can be explored and not limited to software engineers only such as IT manager and so on. The visits also helped us to acknowledge that developing and maintaining a system needs a lot of human sources and involved a lot of IT field such as designing, security and much more. Therefore, we believes that we should improves our skills and our effort to achieve our dreams.</w:t>
      </w:r>
    </w:p>
    <w:p w:rsidR="00145302" w:rsidRPr="00AE0FAC" w:rsidRDefault="00145302" w:rsidP="00EF315A">
      <w:pPr>
        <w:pStyle w:val="NormalWebCharChar"/>
        <w:spacing w:before="0" w:beforeAutospacing="0" w:after="0" w:afterAutospacing="0" w:line="360" w:lineRule="auto"/>
        <w:jc w:val="both"/>
        <w:rPr>
          <w:bCs/>
          <w:color w:val="000000"/>
          <w:shd w:val="clear" w:color="auto" w:fill="FFFFFF"/>
        </w:rPr>
      </w:pPr>
    </w:p>
    <w:p w:rsidR="00145302" w:rsidRPr="00AE0FAC" w:rsidRDefault="007B78BA" w:rsidP="00EF315A">
      <w:pPr>
        <w:pStyle w:val="NormalWebCharChar"/>
        <w:spacing w:before="0" w:beforeAutospacing="0" w:after="0" w:afterAutospacing="0" w:line="360" w:lineRule="auto"/>
        <w:jc w:val="both"/>
        <w:rPr>
          <w:bCs/>
          <w:color w:val="000000"/>
          <w:shd w:val="clear" w:color="auto" w:fill="FFFFFF"/>
          <w:lang w:val="en-MY"/>
        </w:rPr>
      </w:pPr>
      <w:r w:rsidRPr="00AE0FAC">
        <w:rPr>
          <w:bCs/>
          <w:color w:val="000000"/>
          <w:shd w:val="clear" w:color="auto" w:fill="FFFFFF"/>
        </w:rPr>
        <w:t xml:space="preserve">         In order to </w:t>
      </w:r>
      <w:proofErr w:type="gramStart"/>
      <w:r w:rsidRPr="00AE0FAC">
        <w:rPr>
          <w:bCs/>
          <w:color w:val="000000"/>
          <w:shd w:val="clear" w:color="auto" w:fill="FFFFFF"/>
        </w:rPr>
        <w:t>improves</w:t>
      </w:r>
      <w:proofErr w:type="gramEnd"/>
      <w:r w:rsidRPr="00AE0FAC">
        <w:rPr>
          <w:bCs/>
          <w:color w:val="000000"/>
          <w:shd w:val="clear" w:color="auto" w:fill="FFFFFF"/>
        </w:rPr>
        <w:t xml:space="preserve"> our skills, I think we should participate in workshop and competition</w:t>
      </w:r>
      <w:r w:rsidRPr="00AE0FAC">
        <w:rPr>
          <w:bCs/>
          <w:color w:val="000000"/>
          <w:shd w:val="clear" w:color="auto" w:fill="FFFFFF"/>
          <w:lang w:val="en-MY"/>
        </w:rPr>
        <w:t xml:space="preserve"> involving ICT</w:t>
      </w:r>
      <w:r w:rsidRPr="00AE0FAC">
        <w:rPr>
          <w:bCs/>
          <w:color w:val="000000"/>
          <w:shd w:val="clear" w:color="auto" w:fill="FFFFFF"/>
        </w:rPr>
        <w:t xml:space="preserve"> to enhance our skills and creative thinking</w:t>
      </w:r>
      <w:r w:rsidRPr="00AE0FAC">
        <w:rPr>
          <w:bCs/>
          <w:color w:val="000000"/>
          <w:shd w:val="clear" w:color="auto" w:fill="FFFFFF"/>
          <w:lang w:val="en-MY"/>
        </w:rPr>
        <w:t>. We also should sharpened our leadership and entrepreneur skills to expand our knowledge and ICT involvement in the industry.</w:t>
      </w:r>
    </w:p>
    <w:p w:rsidR="00145302" w:rsidRPr="00AE0FAC" w:rsidRDefault="007B78BA" w:rsidP="00EF315A">
      <w:pPr>
        <w:pStyle w:val="NormalWebCharChar"/>
        <w:spacing w:before="0" w:beforeAutospacing="0" w:after="0" w:afterAutospacing="0" w:line="360" w:lineRule="auto"/>
        <w:jc w:val="both"/>
        <w:rPr>
          <w:bCs/>
          <w:color w:val="000000"/>
          <w:shd w:val="clear" w:color="auto" w:fill="FFFFFF"/>
          <w:lang w:val="en-MY"/>
        </w:rPr>
      </w:pPr>
      <w:r w:rsidRPr="00AE0FAC">
        <w:rPr>
          <w:bCs/>
          <w:color w:val="000000"/>
          <w:shd w:val="clear" w:color="auto" w:fill="FFFFFF"/>
          <w:lang w:val="en-MY"/>
        </w:rPr>
        <w:t xml:space="preserve">      </w:t>
      </w:r>
    </w:p>
    <w:p w:rsidR="00145302" w:rsidRPr="00AE0FAC" w:rsidRDefault="007B78BA" w:rsidP="00EF315A">
      <w:pPr>
        <w:pStyle w:val="NormalWebCharChar"/>
        <w:spacing w:before="0" w:beforeAutospacing="0" w:after="0" w:afterAutospacing="0" w:line="360" w:lineRule="auto"/>
        <w:jc w:val="both"/>
        <w:rPr>
          <w:bCs/>
          <w:color w:val="000000"/>
          <w:shd w:val="clear" w:color="auto" w:fill="FFFFFF"/>
          <w:lang w:val="en-MY"/>
        </w:rPr>
      </w:pPr>
      <w:r w:rsidRPr="00AE0FAC">
        <w:rPr>
          <w:bCs/>
          <w:color w:val="000000"/>
          <w:shd w:val="clear" w:color="auto" w:fill="FFFFFF"/>
          <w:lang w:val="en-MY"/>
        </w:rPr>
        <w:t xml:space="preserve">         In conclusion, the visits really motivates us to </w:t>
      </w:r>
      <w:proofErr w:type="gramStart"/>
      <w:r w:rsidRPr="00AE0FAC">
        <w:rPr>
          <w:bCs/>
          <w:color w:val="000000"/>
          <w:shd w:val="clear" w:color="auto" w:fill="FFFFFF"/>
          <w:lang w:val="en-MY"/>
        </w:rPr>
        <w:t>improves</w:t>
      </w:r>
      <w:proofErr w:type="gramEnd"/>
      <w:r w:rsidRPr="00AE0FAC">
        <w:rPr>
          <w:bCs/>
          <w:color w:val="000000"/>
          <w:shd w:val="clear" w:color="auto" w:fill="FFFFFF"/>
          <w:lang w:val="en-MY"/>
        </w:rPr>
        <w:t xml:space="preserve"> our skills in order to achieve our goals and market ourselves in the industry. The visits also opened our eyes to the variety of career choices in the industry and everything can be improves such as evolution of the computer and the system and also ourselves.</w:t>
      </w:r>
    </w:p>
    <w:p w:rsidR="00145302" w:rsidRPr="00AE0FAC" w:rsidRDefault="00145302" w:rsidP="00EF315A">
      <w:pPr>
        <w:pStyle w:val="NormalWebCharChar"/>
        <w:spacing w:before="0" w:beforeAutospacing="0" w:after="0" w:afterAutospacing="0" w:line="360" w:lineRule="auto"/>
        <w:rPr>
          <w:bCs/>
          <w:color w:val="000000"/>
          <w:shd w:val="clear" w:color="auto" w:fill="FFFFFF"/>
        </w:rPr>
      </w:pPr>
    </w:p>
    <w:p w:rsidR="00145302" w:rsidRPr="00AE0FAC" w:rsidRDefault="00145302" w:rsidP="00EF315A">
      <w:pPr>
        <w:pStyle w:val="NormalWebCharChar"/>
        <w:spacing w:before="0" w:beforeAutospacing="0" w:after="0" w:afterAutospacing="0" w:line="360" w:lineRule="auto"/>
        <w:rPr>
          <w:bCs/>
          <w:color w:val="000000"/>
          <w:shd w:val="clear" w:color="auto" w:fill="FFFFFF"/>
        </w:rPr>
      </w:pPr>
    </w:p>
    <w:p w:rsidR="00145302" w:rsidRPr="00AE0FAC" w:rsidRDefault="00145302" w:rsidP="00EF315A">
      <w:pPr>
        <w:pStyle w:val="NormalWebCharChar"/>
        <w:spacing w:before="0" w:beforeAutospacing="0" w:after="0" w:afterAutospacing="0" w:line="360" w:lineRule="auto"/>
        <w:rPr>
          <w:bCs/>
          <w:color w:val="000000"/>
          <w:shd w:val="clear" w:color="auto" w:fill="FFFFFF"/>
        </w:rPr>
      </w:pPr>
    </w:p>
    <w:p w:rsidR="00B35720" w:rsidRPr="00AE0FAC" w:rsidRDefault="00B35720" w:rsidP="00EF315A">
      <w:pPr>
        <w:pStyle w:val="NormalWebCharChar"/>
        <w:spacing w:before="0" w:beforeAutospacing="0" w:after="0" w:afterAutospacing="0" w:line="360" w:lineRule="auto"/>
        <w:rPr>
          <w:bCs/>
          <w:color w:val="000000"/>
          <w:shd w:val="clear" w:color="auto" w:fill="FFFFFF"/>
        </w:rPr>
      </w:pPr>
    </w:p>
    <w:p w:rsidR="00145302" w:rsidRPr="00AE0FAC" w:rsidRDefault="007B78BA" w:rsidP="00EF315A">
      <w:pPr>
        <w:pStyle w:val="NormalWebCharChar"/>
        <w:spacing w:before="0" w:beforeAutospacing="0" w:after="0" w:afterAutospacing="0" w:line="360" w:lineRule="auto"/>
        <w:jc w:val="both"/>
        <w:rPr>
          <w:b/>
          <w:bCs/>
          <w:u w:val="single"/>
          <w:lang w:val="en-MY"/>
        </w:rPr>
      </w:pPr>
      <w:r w:rsidRPr="00AE0FAC">
        <w:rPr>
          <w:b/>
          <w:bCs/>
          <w:u w:val="single"/>
          <w:lang w:val="en-MY"/>
        </w:rPr>
        <w:lastRenderedPageBreak/>
        <w:t>5. REFERENCES</w:t>
      </w:r>
    </w:p>
    <w:p w:rsidR="00145302" w:rsidRPr="00AE0FAC" w:rsidRDefault="007B78BA" w:rsidP="00EF315A">
      <w:pPr>
        <w:pStyle w:val="NormalWebCharChar"/>
        <w:spacing w:before="0" w:beforeAutospacing="0" w:after="0" w:afterAutospacing="0" w:line="360" w:lineRule="auto"/>
        <w:jc w:val="both"/>
      </w:pPr>
      <w:r w:rsidRPr="00AE0FAC">
        <w:rPr>
          <w:color w:val="000000"/>
        </w:rPr>
        <w:br/>
        <w:t>1.</w:t>
      </w:r>
      <w:r w:rsidR="00AE0FAC">
        <w:rPr>
          <w:color w:val="000000"/>
        </w:rPr>
        <w:t xml:space="preserve"> </w:t>
      </w:r>
      <w:r w:rsidRPr="00AE0FAC">
        <w:t>http://cict.utm.my/ict-knowledge-repository-2/</w:t>
      </w:r>
    </w:p>
    <w:p w:rsidR="00145302" w:rsidRPr="00AE0FAC" w:rsidRDefault="007B78BA" w:rsidP="00EF315A">
      <w:pPr>
        <w:pStyle w:val="NormalWebCharChar"/>
        <w:spacing w:before="0" w:beforeAutospacing="0" w:after="0" w:afterAutospacing="0" w:line="360" w:lineRule="auto"/>
        <w:jc w:val="both"/>
      </w:pPr>
      <w:r w:rsidRPr="00AE0FAC">
        <w:rPr>
          <w:color w:val="000000"/>
        </w:rPr>
        <w:t>2.</w:t>
      </w:r>
      <w:r w:rsidR="00AE0FAC">
        <w:rPr>
          <w:color w:val="000000"/>
        </w:rPr>
        <w:t xml:space="preserve"> </w:t>
      </w:r>
      <w:r w:rsidRPr="00AE0FAC">
        <w:t>http://cict.utm.my/about/about-cio/</w:t>
      </w:r>
    </w:p>
    <w:p w:rsidR="00145302" w:rsidRPr="00AE0FAC" w:rsidRDefault="007B78BA" w:rsidP="00EF315A">
      <w:pPr>
        <w:pStyle w:val="NormalWebCharChar"/>
        <w:spacing w:before="0" w:beforeAutospacing="0" w:after="0" w:afterAutospacing="0" w:line="360" w:lineRule="auto"/>
        <w:jc w:val="both"/>
      </w:pPr>
      <w:r w:rsidRPr="00AE0FAC">
        <w:rPr>
          <w:color w:val="000000"/>
        </w:rPr>
        <w:t>3.</w:t>
      </w:r>
      <w:r w:rsidR="00AE0FAC">
        <w:rPr>
          <w:color w:val="000000"/>
        </w:rPr>
        <w:t xml:space="preserve"> </w:t>
      </w:r>
      <w:r w:rsidRPr="00AE0FAC">
        <w:t>http://cict.utm.my/contact/</w:t>
      </w:r>
    </w:p>
    <w:p w:rsidR="007B78BA" w:rsidRPr="00AE0FAC" w:rsidRDefault="007B78BA" w:rsidP="00EF315A">
      <w:pPr>
        <w:spacing w:line="360" w:lineRule="auto"/>
        <w:rPr>
          <w:rFonts w:ascii="Times New Roman" w:hAnsi="Times New Roman"/>
          <w:sz w:val="24"/>
          <w:szCs w:val="24"/>
        </w:rPr>
      </w:pPr>
    </w:p>
    <w:sectPr w:rsidR="007B78BA" w:rsidRPr="00AE0FAC">
      <w:footerReference w:type="default" r:id="rId11"/>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143B" w:rsidRDefault="00A3143B" w:rsidP="00E30927">
      <w:pPr>
        <w:spacing w:after="0" w:line="240" w:lineRule="auto"/>
      </w:pPr>
      <w:r>
        <w:separator/>
      </w:r>
    </w:p>
  </w:endnote>
  <w:endnote w:type="continuationSeparator" w:id="0">
    <w:p w:rsidR="00A3143B" w:rsidRDefault="00A3143B" w:rsidP="00E30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4582158"/>
      <w:docPartObj>
        <w:docPartGallery w:val="Page Numbers (Bottom of Page)"/>
        <w:docPartUnique/>
      </w:docPartObj>
    </w:sdtPr>
    <w:sdtEndPr>
      <w:rPr>
        <w:noProof/>
      </w:rPr>
    </w:sdtEndPr>
    <w:sdtContent>
      <w:p w:rsidR="00AE0FAC" w:rsidRDefault="00AE0FAC">
        <w:pPr>
          <w:pStyle w:val="Footer"/>
          <w:jc w:val="center"/>
        </w:pPr>
        <w:r>
          <w:fldChar w:fldCharType="begin"/>
        </w:r>
        <w:r>
          <w:instrText xml:space="preserve"> PAGE   \* MERGEFORMAT </w:instrText>
        </w:r>
        <w:r>
          <w:fldChar w:fldCharType="separate"/>
        </w:r>
        <w:r w:rsidR="00E335EB">
          <w:rPr>
            <w:noProof/>
          </w:rPr>
          <w:t>10</w:t>
        </w:r>
        <w:r>
          <w:rPr>
            <w:noProof/>
          </w:rPr>
          <w:fldChar w:fldCharType="end"/>
        </w:r>
      </w:p>
    </w:sdtContent>
  </w:sdt>
  <w:p w:rsidR="00E30927" w:rsidRDefault="00E309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143B" w:rsidRDefault="00A3143B" w:rsidP="00E30927">
      <w:pPr>
        <w:spacing w:after="0" w:line="240" w:lineRule="auto"/>
      </w:pPr>
      <w:r>
        <w:separator/>
      </w:r>
    </w:p>
  </w:footnote>
  <w:footnote w:type="continuationSeparator" w:id="0">
    <w:p w:rsidR="00A3143B" w:rsidRDefault="00A3143B" w:rsidP="00E309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0000003"/>
    <w:multiLevelType w:val="multilevel"/>
    <w:tmpl w:val="0000000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8"/>
    <w:multiLevelType w:val="multilevel"/>
    <w:tmpl w:val="000000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0000009"/>
    <w:multiLevelType w:val="multilevel"/>
    <w:tmpl w:val="00000009"/>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514220EA"/>
    <w:multiLevelType w:val="hybridMultilevel"/>
    <w:tmpl w:val="43F8CCF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characterSpacingControl w:val="doNotCompress"/>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La0MLUwtzQwtbQ0szRV0lEKTi0uzszPAykwqgUA22JrhSwAAAA="/>
  </w:docVars>
  <w:rsids>
    <w:rsidRoot w:val="00172A27"/>
    <w:rsid w:val="00145302"/>
    <w:rsid w:val="00172A27"/>
    <w:rsid w:val="007B78BA"/>
    <w:rsid w:val="00A3143B"/>
    <w:rsid w:val="00AE0FAC"/>
    <w:rsid w:val="00B35720"/>
    <w:rsid w:val="00DA5AF8"/>
    <w:rsid w:val="00E30927"/>
    <w:rsid w:val="00E335EB"/>
    <w:rsid w:val="00EF315A"/>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5:chartTrackingRefBased/>
  <w15:docId w15:val="{36754418-16EA-DF49-9EDE-B0885AA2B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ListParagraph">
    <w:name w:val="List Paragraph"/>
    <w:basedOn w:val="Normal"/>
    <w:qFormat/>
    <w:pPr>
      <w:spacing w:after="200" w:line="276" w:lineRule="auto"/>
      <w:ind w:left="720"/>
      <w:contextualSpacing/>
    </w:pPr>
    <w:rPr>
      <w:rFonts w:eastAsia="Calibri"/>
      <w:lang w:val="en-US" w:eastAsia="en-US"/>
    </w:rPr>
  </w:style>
  <w:style w:type="paragraph" w:customStyle="1" w:styleId="NormalWebCharChar">
    <w:name w:val="Normal (Web) Char Char"/>
    <w:basedOn w:val="Normal"/>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E30927"/>
    <w:pPr>
      <w:tabs>
        <w:tab w:val="center" w:pos="4513"/>
        <w:tab w:val="right" w:pos="9026"/>
      </w:tabs>
    </w:pPr>
  </w:style>
  <w:style w:type="character" w:customStyle="1" w:styleId="HeaderChar">
    <w:name w:val="Header Char"/>
    <w:basedOn w:val="DefaultParagraphFont"/>
    <w:link w:val="Header"/>
    <w:uiPriority w:val="99"/>
    <w:rsid w:val="00E30927"/>
    <w:rPr>
      <w:rFonts w:ascii="Calibri" w:hAnsi="Calibri"/>
      <w:sz w:val="22"/>
      <w:szCs w:val="22"/>
      <w:lang w:val="en-GB"/>
    </w:rPr>
  </w:style>
  <w:style w:type="paragraph" w:styleId="Footer">
    <w:name w:val="footer"/>
    <w:basedOn w:val="Normal"/>
    <w:link w:val="FooterChar"/>
    <w:uiPriority w:val="99"/>
    <w:unhideWhenUsed/>
    <w:rsid w:val="00E30927"/>
    <w:pPr>
      <w:tabs>
        <w:tab w:val="center" w:pos="4513"/>
        <w:tab w:val="right" w:pos="9026"/>
      </w:tabs>
    </w:pPr>
  </w:style>
  <w:style w:type="character" w:customStyle="1" w:styleId="FooterChar">
    <w:name w:val="Footer Char"/>
    <w:basedOn w:val="DefaultParagraphFont"/>
    <w:link w:val="Footer"/>
    <w:uiPriority w:val="99"/>
    <w:rsid w:val="00E30927"/>
    <w:rPr>
      <w:rFonts w:ascii="Calibri" w:hAnsi="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tf-8"/>
  <w:optimizeForBrowser/>
  <w:allowPNG/>
  <w:pixelsPerInch w:val="48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10</Pages>
  <Words>1171</Words>
  <Characters>6676</Characters>
  <Application>Microsoft Office Word</Application>
  <DocSecurity>0</DocSecurity>
  <PresentationFormat/>
  <Lines>55</Lines>
  <Paragraphs>15</Paragraphs>
  <Slides>0</Slides>
  <Notes>0</Notes>
  <HiddenSlides>0</HiddenSlides>
  <MMClips>0</MMClips>
  <ScaleCrop>false</ScaleCrop>
  <Manager/>
  <Company/>
  <LinksUpToDate>false</LinksUpToDate>
  <CharactersWithSpaces>7832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Guest User</dc:title>
  <dc:subject/>
  <dc:creator>Guest User</dc:creator>
  <cp:keywords/>
  <dc:description/>
  <cp:lastModifiedBy>Tan Chong Lim</cp:lastModifiedBy>
  <cp:revision>6</cp:revision>
  <dcterms:created xsi:type="dcterms:W3CDTF">2018-10-14T10:05:00Z</dcterms:created>
  <dcterms:modified xsi:type="dcterms:W3CDTF">2018-10-16T10:48:00Z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1033-9.1.0.4056</vt:lpwstr>
  </property>
</Properties>
</file>